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88" w:rsidRPr="00A555D1" w:rsidRDefault="001C6760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26574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88" w:rsidRPr="00A555D1" w:rsidRDefault="00243988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D6097" w:rsidRDefault="00DF2A6E" w:rsidP="00BC7AFC">
      <w:pPr>
        <w:ind w:left="-426" w:right="-2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26.01.</w:t>
      </w:r>
      <w:r w:rsidR="0071256E">
        <w:rPr>
          <w:rFonts w:ascii="Times New Roman" w:eastAsia="Times New Roman" w:hAnsi="Times New Roman"/>
          <w:szCs w:val="28"/>
          <w:lang w:eastAsia="ru-RU"/>
        </w:rPr>
        <w:t>2024</w:t>
      </w:r>
      <w:r w:rsidR="002D7DD3">
        <w:rPr>
          <w:rFonts w:ascii="Times New Roman" w:eastAsia="Times New Roman" w:hAnsi="Times New Roman"/>
          <w:szCs w:val="28"/>
          <w:lang w:eastAsia="ru-RU"/>
        </w:rPr>
        <w:t xml:space="preserve">      </w:t>
      </w:r>
      <w:r w:rsidR="00D92B96">
        <w:rPr>
          <w:rFonts w:ascii="Times New Roman" w:eastAsia="Times New Roman" w:hAnsi="Times New Roman"/>
          <w:szCs w:val="28"/>
          <w:lang w:eastAsia="ru-RU"/>
        </w:rPr>
        <w:t xml:space="preserve">       </w:t>
      </w:r>
      <w:r w:rsidR="005D6097">
        <w:rPr>
          <w:rFonts w:ascii="Times New Roman" w:eastAsia="Times New Roman" w:hAnsi="Times New Roman"/>
          <w:szCs w:val="28"/>
          <w:lang w:eastAsia="ru-RU"/>
        </w:rPr>
        <w:t xml:space="preserve">                           </w:t>
      </w:r>
      <w:proofErr w:type="spellStart"/>
      <w:r w:rsidR="005D6097">
        <w:rPr>
          <w:rFonts w:ascii="Times New Roman" w:eastAsia="Times New Roman" w:hAnsi="Times New Roman"/>
          <w:szCs w:val="28"/>
          <w:lang w:eastAsia="ru-RU"/>
        </w:rPr>
        <w:t>п.г.т</w:t>
      </w:r>
      <w:proofErr w:type="spellEnd"/>
      <w:r w:rsidR="005D6097">
        <w:rPr>
          <w:rFonts w:ascii="Times New Roman" w:eastAsia="Times New Roman" w:hAnsi="Times New Roman"/>
          <w:szCs w:val="28"/>
          <w:lang w:eastAsia="ru-RU"/>
        </w:rPr>
        <w:t>.</w:t>
      </w:r>
      <w:r w:rsidR="005D6097" w:rsidRPr="00616E46">
        <w:rPr>
          <w:rFonts w:ascii="Times New Roman" w:eastAsia="Times New Roman" w:hAnsi="Times New Roman"/>
          <w:szCs w:val="28"/>
          <w:lang w:eastAsia="ru-RU"/>
        </w:rPr>
        <w:t xml:space="preserve"> Козулька</w:t>
      </w:r>
      <w:r w:rsidR="005D6097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D92B96">
        <w:rPr>
          <w:rFonts w:ascii="Times New Roman" w:eastAsia="Times New Roman" w:hAnsi="Times New Roman"/>
          <w:szCs w:val="28"/>
          <w:lang w:eastAsia="ru-RU"/>
        </w:rPr>
        <w:t xml:space="preserve">         </w:t>
      </w:r>
      <w:r w:rsidR="005D6097">
        <w:rPr>
          <w:rFonts w:ascii="Times New Roman" w:eastAsia="Times New Roman" w:hAnsi="Times New Roman"/>
          <w:szCs w:val="28"/>
          <w:lang w:eastAsia="ru-RU"/>
        </w:rPr>
        <w:t xml:space="preserve">                            </w:t>
      </w:r>
      <w:r w:rsidR="002D7DD3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5D6097">
        <w:rPr>
          <w:rFonts w:ascii="Times New Roman" w:eastAsia="Times New Roman" w:hAnsi="Times New Roman"/>
          <w:szCs w:val="28"/>
          <w:lang w:eastAsia="ru-RU"/>
        </w:rPr>
        <w:t xml:space="preserve">   №</w:t>
      </w:r>
      <w:r w:rsidR="00130EB8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42</w:t>
      </w:r>
    </w:p>
    <w:p w:rsidR="00616E46" w:rsidRPr="00A555D1" w:rsidRDefault="00616E46" w:rsidP="0048344F">
      <w:pPr>
        <w:ind w:left="-284"/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8344F" w:rsidRPr="0048344F" w:rsidRDefault="007A5359" w:rsidP="007A5359">
      <w:pPr>
        <w:pStyle w:val="51"/>
        <w:shd w:val="clear" w:color="auto" w:fill="auto"/>
        <w:spacing w:line="322" w:lineRule="exact"/>
        <w:rPr>
          <w:sz w:val="28"/>
          <w:szCs w:val="28"/>
        </w:rPr>
      </w:pPr>
      <w:r w:rsidRPr="0048344F">
        <w:rPr>
          <w:sz w:val="28"/>
          <w:szCs w:val="28"/>
        </w:rPr>
        <w:t>Об организации общественных</w:t>
      </w:r>
    </w:p>
    <w:p w:rsidR="007A5359" w:rsidRPr="0048344F" w:rsidRDefault="007A5359" w:rsidP="007A5359">
      <w:pPr>
        <w:pStyle w:val="51"/>
        <w:shd w:val="clear" w:color="auto" w:fill="auto"/>
        <w:spacing w:line="322" w:lineRule="exact"/>
        <w:rPr>
          <w:sz w:val="28"/>
          <w:szCs w:val="28"/>
        </w:rPr>
      </w:pPr>
      <w:r w:rsidRPr="0048344F">
        <w:rPr>
          <w:sz w:val="28"/>
          <w:szCs w:val="28"/>
        </w:rPr>
        <w:t>работ в 20</w:t>
      </w:r>
      <w:r w:rsidR="00B43787">
        <w:rPr>
          <w:sz w:val="28"/>
          <w:szCs w:val="28"/>
        </w:rPr>
        <w:t>2</w:t>
      </w:r>
      <w:r w:rsidR="0071256E">
        <w:rPr>
          <w:sz w:val="28"/>
          <w:szCs w:val="28"/>
        </w:rPr>
        <w:t>4</w:t>
      </w:r>
      <w:r w:rsidRPr="0048344F">
        <w:rPr>
          <w:sz w:val="28"/>
          <w:szCs w:val="28"/>
        </w:rPr>
        <w:t>году</w:t>
      </w:r>
    </w:p>
    <w:p w:rsidR="00BC2C5F" w:rsidRPr="0048344F" w:rsidRDefault="00BC2C5F" w:rsidP="00BC2C5F">
      <w:pPr>
        <w:rPr>
          <w:rFonts w:ascii="Times New Roman" w:hAnsi="Times New Roman"/>
          <w:szCs w:val="28"/>
        </w:rPr>
      </w:pPr>
    </w:p>
    <w:p w:rsidR="002031E7" w:rsidRPr="007A5359" w:rsidRDefault="00BC2C5F" w:rsidP="007A5359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="007A5359" w:rsidRPr="007A5359">
        <w:rPr>
          <w:rFonts w:ascii="Times New Roman" w:hAnsi="Times New Roman"/>
        </w:rPr>
        <w:t>В целях обеспечения временной занятости трудоспособного населения, гарантии социальной защиты и материальной поддержки граждан, в соответствии ст. 7.2 Закона РФ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</w:t>
      </w:r>
      <w:r w:rsidR="00805009">
        <w:rPr>
          <w:rFonts w:ascii="Times New Roman" w:hAnsi="Times New Roman"/>
        </w:rPr>
        <w:t xml:space="preserve"> </w:t>
      </w:r>
      <w:r w:rsidR="007A5359" w:rsidRPr="007A5359">
        <w:rPr>
          <w:rFonts w:ascii="Times New Roman" w:hAnsi="Times New Roman"/>
        </w:rPr>
        <w:t xml:space="preserve">руководствуясь ст. 16,19,22, 42 Устава района, </w:t>
      </w:r>
      <w:r w:rsidR="00711999" w:rsidRPr="007A5359">
        <w:rPr>
          <w:rFonts w:ascii="Times New Roman" w:hAnsi="Times New Roman"/>
        </w:rPr>
        <w:t>ПОСТАНОВЛЯЮ</w:t>
      </w:r>
      <w:r w:rsidR="00D0260A" w:rsidRPr="007A5359">
        <w:rPr>
          <w:rFonts w:ascii="Times New Roman" w:hAnsi="Times New Roman"/>
        </w:rPr>
        <w:t>: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1.</w:t>
      </w:r>
      <w:r w:rsidRPr="00632EC9">
        <w:rPr>
          <w:rFonts w:ascii="Times New Roman" w:hAnsi="Times New Roman"/>
          <w:szCs w:val="28"/>
        </w:rPr>
        <w:t xml:space="preserve">Определить виды </w:t>
      </w:r>
      <w:r>
        <w:rPr>
          <w:rFonts w:ascii="Times New Roman" w:hAnsi="Times New Roman"/>
          <w:szCs w:val="28"/>
        </w:rPr>
        <w:t>общественных</w:t>
      </w:r>
      <w:r w:rsidRPr="00632EC9">
        <w:rPr>
          <w:rFonts w:ascii="Times New Roman" w:hAnsi="Times New Roman"/>
          <w:szCs w:val="28"/>
        </w:rPr>
        <w:t xml:space="preserve"> работ</w:t>
      </w:r>
      <w:r w:rsidR="005350D5">
        <w:rPr>
          <w:rFonts w:ascii="Times New Roman" w:hAnsi="Times New Roman"/>
          <w:szCs w:val="28"/>
        </w:rPr>
        <w:t>, организуемых на территории Козульского района</w:t>
      </w:r>
      <w:r w:rsidRPr="00632EC9">
        <w:rPr>
          <w:rFonts w:ascii="Times New Roman" w:hAnsi="Times New Roman"/>
          <w:szCs w:val="28"/>
        </w:rPr>
        <w:t xml:space="preserve"> </w:t>
      </w:r>
      <w:r w:rsidR="005350D5">
        <w:rPr>
          <w:rFonts w:ascii="Times New Roman" w:hAnsi="Times New Roman"/>
          <w:szCs w:val="28"/>
        </w:rPr>
        <w:t>в</w:t>
      </w:r>
      <w:r w:rsidRPr="00632EC9">
        <w:rPr>
          <w:rFonts w:ascii="Times New Roman" w:hAnsi="Times New Roman"/>
          <w:szCs w:val="28"/>
        </w:rPr>
        <w:t xml:space="preserve"> 20</w:t>
      </w:r>
      <w:r w:rsidR="003B10C8">
        <w:rPr>
          <w:rFonts w:ascii="Times New Roman" w:hAnsi="Times New Roman"/>
          <w:szCs w:val="28"/>
        </w:rPr>
        <w:t>2</w:t>
      </w:r>
      <w:r w:rsidR="0071256E">
        <w:rPr>
          <w:rFonts w:ascii="Times New Roman" w:hAnsi="Times New Roman"/>
          <w:szCs w:val="28"/>
        </w:rPr>
        <w:t>4</w:t>
      </w:r>
      <w:r w:rsidRPr="00632EC9">
        <w:rPr>
          <w:rFonts w:ascii="Times New Roman" w:hAnsi="Times New Roman"/>
          <w:szCs w:val="28"/>
        </w:rPr>
        <w:t xml:space="preserve"> год</w:t>
      </w:r>
      <w:r w:rsidR="005350D5">
        <w:rPr>
          <w:rFonts w:ascii="Times New Roman" w:hAnsi="Times New Roman"/>
          <w:szCs w:val="28"/>
        </w:rPr>
        <w:t>у,</w:t>
      </w:r>
      <w:r w:rsidRPr="00632EC9">
        <w:rPr>
          <w:rFonts w:ascii="Times New Roman" w:hAnsi="Times New Roman"/>
          <w:szCs w:val="28"/>
        </w:rPr>
        <w:t xml:space="preserve"> согласно приложени</w:t>
      </w:r>
      <w:r w:rsidR="005350D5">
        <w:rPr>
          <w:rFonts w:ascii="Times New Roman" w:hAnsi="Times New Roman"/>
          <w:szCs w:val="28"/>
        </w:rPr>
        <w:t>ю</w:t>
      </w:r>
      <w:r w:rsidRPr="00632EC9">
        <w:rPr>
          <w:rFonts w:ascii="Times New Roman" w:hAnsi="Times New Roman"/>
          <w:szCs w:val="28"/>
        </w:rPr>
        <w:t>.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2.</w:t>
      </w:r>
      <w:r w:rsidRPr="00632EC9">
        <w:rPr>
          <w:rFonts w:ascii="Times New Roman" w:hAnsi="Times New Roman"/>
          <w:szCs w:val="28"/>
        </w:rPr>
        <w:t>Рекомендовать директору КГКУ «Центр занятости населения Козульского района»: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 w:rsidRPr="00632EC9">
        <w:rPr>
          <w:rFonts w:ascii="Times New Roman" w:hAnsi="Times New Roman"/>
          <w:szCs w:val="28"/>
        </w:rPr>
        <w:t>-организовать работу по проведению определенных видов оплачиваемых общественных работ на 20</w:t>
      </w:r>
      <w:r w:rsidR="009D0E85">
        <w:rPr>
          <w:rFonts w:ascii="Times New Roman" w:hAnsi="Times New Roman"/>
          <w:szCs w:val="28"/>
        </w:rPr>
        <w:t>2</w:t>
      </w:r>
      <w:r w:rsidR="009465C4">
        <w:rPr>
          <w:rFonts w:ascii="Times New Roman" w:hAnsi="Times New Roman"/>
          <w:szCs w:val="28"/>
        </w:rPr>
        <w:t>4</w:t>
      </w:r>
      <w:r w:rsidRPr="00632EC9">
        <w:rPr>
          <w:rFonts w:ascii="Times New Roman" w:hAnsi="Times New Roman"/>
          <w:szCs w:val="28"/>
        </w:rPr>
        <w:t xml:space="preserve"> год;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 w:rsidRPr="00632EC9">
        <w:rPr>
          <w:rFonts w:ascii="Times New Roman" w:hAnsi="Times New Roman"/>
          <w:szCs w:val="28"/>
        </w:rPr>
        <w:t>-информировать безработных граждан, ищущих работу граждан и граждан, находящихся под угрозой увольнения о видах организуемых общественных работ и порядке их проведения.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3.</w:t>
      </w:r>
      <w:r w:rsidRPr="00632EC9">
        <w:rPr>
          <w:rFonts w:ascii="Times New Roman" w:hAnsi="Times New Roman"/>
          <w:szCs w:val="28"/>
        </w:rPr>
        <w:t xml:space="preserve"> </w:t>
      </w:r>
      <w:r w:rsidR="0048344F">
        <w:rPr>
          <w:rFonts w:ascii="Times New Roman" w:hAnsi="Times New Roman"/>
          <w:szCs w:val="28"/>
        </w:rPr>
        <w:t>П</w:t>
      </w:r>
      <w:r w:rsidRPr="00632EC9">
        <w:rPr>
          <w:rFonts w:ascii="Times New Roman" w:hAnsi="Times New Roman"/>
          <w:szCs w:val="28"/>
        </w:rPr>
        <w:t xml:space="preserve">остановление администрации района от </w:t>
      </w:r>
      <w:r w:rsidR="00854270">
        <w:rPr>
          <w:rFonts w:ascii="Times New Roman" w:hAnsi="Times New Roman"/>
          <w:szCs w:val="28"/>
        </w:rPr>
        <w:t>30.01.2023</w:t>
      </w:r>
      <w:r w:rsidRPr="00632EC9">
        <w:rPr>
          <w:rFonts w:ascii="Times New Roman" w:hAnsi="Times New Roman"/>
          <w:szCs w:val="28"/>
        </w:rPr>
        <w:t xml:space="preserve"> № </w:t>
      </w:r>
      <w:r w:rsidR="00854270">
        <w:rPr>
          <w:rFonts w:ascii="Times New Roman" w:hAnsi="Times New Roman"/>
          <w:szCs w:val="28"/>
        </w:rPr>
        <w:t>7</w:t>
      </w:r>
      <w:r w:rsidRPr="00632EC9">
        <w:rPr>
          <w:rFonts w:ascii="Times New Roman" w:hAnsi="Times New Roman"/>
          <w:szCs w:val="28"/>
        </w:rPr>
        <w:t xml:space="preserve"> «Об организации общественных работ в 20</w:t>
      </w:r>
      <w:r w:rsidR="00810BA1">
        <w:rPr>
          <w:rFonts w:ascii="Times New Roman" w:hAnsi="Times New Roman"/>
          <w:szCs w:val="28"/>
        </w:rPr>
        <w:t>2</w:t>
      </w:r>
      <w:r w:rsidR="00854270">
        <w:rPr>
          <w:rFonts w:ascii="Times New Roman" w:hAnsi="Times New Roman"/>
          <w:szCs w:val="28"/>
        </w:rPr>
        <w:t>3</w:t>
      </w:r>
      <w:r w:rsidRPr="00632EC9">
        <w:rPr>
          <w:rFonts w:ascii="Times New Roman" w:hAnsi="Times New Roman"/>
          <w:szCs w:val="28"/>
        </w:rPr>
        <w:t xml:space="preserve"> году</w:t>
      </w:r>
      <w:r w:rsidR="00810BA1">
        <w:rPr>
          <w:rFonts w:ascii="Times New Roman" w:hAnsi="Times New Roman"/>
          <w:szCs w:val="28"/>
        </w:rPr>
        <w:t>»,</w:t>
      </w:r>
      <w:r w:rsidR="0048344F">
        <w:rPr>
          <w:rFonts w:ascii="Times New Roman" w:hAnsi="Times New Roman"/>
          <w:szCs w:val="28"/>
        </w:rPr>
        <w:t xml:space="preserve"> </w:t>
      </w:r>
      <w:r w:rsidR="00810BA1">
        <w:rPr>
          <w:rFonts w:ascii="Times New Roman" w:hAnsi="Times New Roman"/>
          <w:szCs w:val="28"/>
        </w:rPr>
        <w:t>счита</w:t>
      </w:r>
      <w:r w:rsidR="0048344F" w:rsidRPr="00632EC9">
        <w:rPr>
          <w:rFonts w:ascii="Times New Roman" w:hAnsi="Times New Roman"/>
          <w:szCs w:val="28"/>
        </w:rPr>
        <w:t>ть утратившим силу</w:t>
      </w:r>
      <w:r w:rsidRPr="00632EC9">
        <w:rPr>
          <w:rFonts w:ascii="Times New Roman" w:hAnsi="Times New Roman"/>
          <w:szCs w:val="28"/>
        </w:rPr>
        <w:t>.</w:t>
      </w:r>
    </w:p>
    <w:p w:rsidR="007A5359" w:rsidRPr="00632EC9" w:rsidRDefault="007A5359" w:rsidP="007A5359">
      <w:pPr>
        <w:pStyle w:val="af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4.</w:t>
      </w:r>
      <w:r w:rsidR="00854270">
        <w:rPr>
          <w:rFonts w:ascii="Times New Roman" w:hAnsi="Times New Roman"/>
          <w:szCs w:val="28"/>
        </w:rPr>
        <w:t xml:space="preserve"> </w:t>
      </w:r>
      <w:r w:rsidRPr="00632EC9">
        <w:rPr>
          <w:rFonts w:ascii="Times New Roman" w:hAnsi="Times New Roman"/>
          <w:szCs w:val="28"/>
        </w:rPr>
        <w:t>Контроль за исполнением постановления возложить на заместителя главы района по финансово - экономическим вопросам -начальника финансового управления администрации района.</w:t>
      </w:r>
    </w:p>
    <w:p w:rsidR="00FE7057" w:rsidRPr="00FE7057" w:rsidRDefault="007A5359" w:rsidP="00FE7057">
      <w:pPr>
        <w:pStyle w:val="afb"/>
        <w:ind w:firstLine="720"/>
        <w:jc w:val="both"/>
        <w:rPr>
          <w:rFonts w:ascii="Times New Roman" w:hAnsi="Times New Roman"/>
          <w:sz w:val="28"/>
          <w:szCs w:val="28"/>
        </w:rPr>
      </w:pPr>
      <w:r w:rsidRPr="00FE7057">
        <w:rPr>
          <w:rFonts w:ascii="Times New Roman" w:hAnsi="Times New Roman"/>
          <w:sz w:val="28"/>
          <w:szCs w:val="28"/>
        </w:rPr>
        <w:t>5.</w:t>
      </w:r>
      <w:r w:rsidR="00854270">
        <w:rPr>
          <w:rFonts w:ascii="Times New Roman" w:hAnsi="Times New Roman"/>
          <w:sz w:val="28"/>
          <w:szCs w:val="28"/>
        </w:rPr>
        <w:t xml:space="preserve"> </w:t>
      </w:r>
      <w:r w:rsidRPr="00FE7057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 и распространяется на правоотношения, возникшие с 01.01.20</w:t>
      </w:r>
      <w:r w:rsidR="009D0E85">
        <w:rPr>
          <w:rFonts w:ascii="Times New Roman" w:hAnsi="Times New Roman"/>
          <w:sz w:val="28"/>
          <w:szCs w:val="28"/>
        </w:rPr>
        <w:t>2</w:t>
      </w:r>
      <w:r w:rsidR="00854270">
        <w:rPr>
          <w:rFonts w:ascii="Times New Roman" w:hAnsi="Times New Roman"/>
          <w:sz w:val="28"/>
          <w:szCs w:val="28"/>
        </w:rPr>
        <w:t>4</w:t>
      </w:r>
      <w:r w:rsidRPr="00FE7057">
        <w:rPr>
          <w:rFonts w:ascii="Times New Roman" w:hAnsi="Times New Roman"/>
          <w:sz w:val="28"/>
          <w:szCs w:val="28"/>
        </w:rPr>
        <w:t xml:space="preserve"> года</w:t>
      </w:r>
      <w:r w:rsidR="00FE7057" w:rsidRPr="00FE7057">
        <w:rPr>
          <w:rFonts w:ascii="Times New Roman" w:hAnsi="Times New Roman"/>
          <w:sz w:val="28"/>
          <w:szCs w:val="28"/>
        </w:rPr>
        <w:t>, подлежат размещению на официальном сайте администрации Козульского района.</w:t>
      </w:r>
    </w:p>
    <w:p w:rsidR="00CE1CBC" w:rsidRDefault="00CE1CBC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C2CD2" w:rsidRPr="00BC2CD2" w:rsidRDefault="00810BA1" w:rsidP="00BC2CD2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И.В. Кривенков</w:t>
      </w:r>
    </w:p>
    <w:p w:rsidR="00606066" w:rsidRDefault="0060606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DD21B7" w:rsidRPr="00805009" w:rsidRDefault="00DD21B7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05009">
        <w:rPr>
          <w:rFonts w:ascii="Times New Roman" w:hAnsi="Times New Roman"/>
          <w:sz w:val="20"/>
          <w:szCs w:val="20"/>
        </w:rPr>
        <w:t>Попова Ольга Анатольевна</w:t>
      </w:r>
    </w:p>
    <w:p w:rsidR="005350D5" w:rsidRDefault="00DD21B7" w:rsidP="005350D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805009">
        <w:rPr>
          <w:rFonts w:ascii="Times New Roman" w:hAnsi="Times New Roman"/>
          <w:sz w:val="20"/>
          <w:szCs w:val="20"/>
        </w:rPr>
        <w:t>8(39154)</w:t>
      </w:r>
      <w:r w:rsidR="005D6097" w:rsidRPr="00805009">
        <w:rPr>
          <w:rFonts w:ascii="Times New Roman" w:hAnsi="Times New Roman"/>
          <w:sz w:val="20"/>
          <w:szCs w:val="20"/>
        </w:rPr>
        <w:t>4 15 07</w:t>
      </w:r>
      <w:r w:rsidR="005350D5">
        <w:rPr>
          <w:rFonts w:ascii="Times New Roman" w:hAnsi="Times New Roman"/>
          <w:sz w:val="18"/>
          <w:szCs w:val="16"/>
        </w:rPr>
        <w:br w:type="page"/>
      </w: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3553"/>
      </w:tblGrid>
      <w:tr w:rsidR="005350D5" w:rsidTr="00092B4E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5350D5" w:rsidRDefault="005350D5" w:rsidP="005350D5">
            <w:pPr>
              <w:pStyle w:val="af9"/>
              <w:jc w:val="left"/>
              <w:rPr>
                <w:rStyle w:val="17"/>
                <w:rFonts w:eastAsia="Calibri"/>
                <w:sz w:val="28"/>
                <w:szCs w:val="28"/>
              </w:rPr>
            </w:pPr>
            <w:r w:rsidRPr="00632EC9">
              <w:rPr>
                <w:rStyle w:val="17"/>
                <w:rFonts w:eastAsia="Calibri"/>
                <w:sz w:val="28"/>
                <w:szCs w:val="28"/>
              </w:rPr>
              <w:lastRenderedPageBreak/>
              <w:t xml:space="preserve">Приложение </w:t>
            </w:r>
          </w:p>
          <w:p w:rsidR="005350D5" w:rsidRDefault="005350D5" w:rsidP="005350D5">
            <w:pPr>
              <w:pStyle w:val="af9"/>
              <w:jc w:val="left"/>
              <w:rPr>
                <w:rStyle w:val="17"/>
                <w:rFonts w:eastAsia="Calibri"/>
                <w:sz w:val="28"/>
                <w:szCs w:val="28"/>
              </w:rPr>
            </w:pPr>
            <w:r w:rsidRPr="00632EC9">
              <w:rPr>
                <w:rStyle w:val="17"/>
                <w:rFonts w:eastAsia="Calibri"/>
                <w:sz w:val="28"/>
                <w:szCs w:val="28"/>
              </w:rPr>
              <w:t xml:space="preserve">к постановлению администрации района </w:t>
            </w:r>
          </w:p>
          <w:p w:rsidR="005350D5" w:rsidRDefault="005350D5" w:rsidP="00DF2A6E">
            <w:pPr>
              <w:pStyle w:val="af9"/>
              <w:jc w:val="left"/>
              <w:rPr>
                <w:rStyle w:val="17"/>
                <w:rFonts w:eastAsia="Calibri"/>
                <w:sz w:val="28"/>
                <w:szCs w:val="28"/>
              </w:rPr>
            </w:pPr>
            <w:r w:rsidRPr="00632EC9">
              <w:rPr>
                <w:rStyle w:val="17"/>
                <w:rFonts w:eastAsia="Calibri"/>
                <w:sz w:val="28"/>
                <w:szCs w:val="28"/>
              </w:rPr>
              <w:t>от</w:t>
            </w:r>
            <w:r w:rsidR="00854270">
              <w:rPr>
                <w:rStyle w:val="17"/>
                <w:rFonts w:eastAsia="Calibri"/>
                <w:sz w:val="28"/>
                <w:szCs w:val="28"/>
              </w:rPr>
              <w:t xml:space="preserve"> </w:t>
            </w:r>
            <w:r w:rsidR="00DF2A6E">
              <w:rPr>
                <w:rStyle w:val="17"/>
                <w:rFonts w:eastAsia="Calibri"/>
                <w:sz w:val="28"/>
                <w:szCs w:val="28"/>
              </w:rPr>
              <w:t>26.01</w:t>
            </w:r>
            <w:r w:rsidR="00854270">
              <w:rPr>
                <w:rStyle w:val="17"/>
                <w:rFonts w:eastAsia="Calibri"/>
                <w:sz w:val="28"/>
                <w:szCs w:val="28"/>
              </w:rPr>
              <w:t>.2024</w:t>
            </w:r>
            <w:r w:rsidR="00DF2A6E">
              <w:rPr>
                <w:rStyle w:val="17"/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32EC9">
              <w:rPr>
                <w:rStyle w:val="17"/>
                <w:rFonts w:eastAsia="Calibri"/>
                <w:sz w:val="28"/>
                <w:szCs w:val="28"/>
              </w:rPr>
              <w:t xml:space="preserve">№ </w:t>
            </w:r>
            <w:r w:rsidR="00DF2A6E">
              <w:rPr>
                <w:rStyle w:val="17"/>
                <w:rFonts w:eastAsia="Calibri"/>
                <w:sz w:val="28"/>
                <w:szCs w:val="28"/>
              </w:rPr>
              <w:t>42</w:t>
            </w:r>
            <w:r w:rsidR="00E55504">
              <w:rPr>
                <w:rStyle w:val="17"/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5350D5" w:rsidRDefault="005350D5" w:rsidP="005350D5">
      <w:pPr>
        <w:pStyle w:val="af9"/>
        <w:rPr>
          <w:rStyle w:val="17"/>
          <w:rFonts w:eastAsia="Calibri"/>
          <w:sz w:val="28"/>
          <w:szCs w:val="28"/>
        </w:rPr>
      </w:pPr>
    </w:p>
    <w:p w:rsidR="005350D5" w:rsidRPr="005350D5" w:rsidRDefault="005350D5" w:rsidP="005350D5">
      <w:pPr>
        <w:pStyle w:val="af9"/>
        <w:jc w:val="center"/>
        <w:rPr>
          <w:rFonts w:ascii="Times New Roman" w:hAnsi="Times New Roman"/>
          <w:b/>
          <w:szCs w:val="28"/>
        </w:rPr>
      </w:pPr>
      <w:r w:rsidRPr="005350D5">
        <w:rPr>
          <w:rStyle w:val="afa"/>
          <w:rFonts w:eastAsia="Calibri"/>
          <w:sz w:val="28"/>
          <w:szCs w:val="28"/>
        </w:rPr>
        <w:t>Перечень видов общественных работ, организуемых на территории</w:t>
      </w:r>
    </w:p>
    <w:p w:rsidR="005350D5" w:rsidRPr="005350D5" w:rsidRDefault="005350D5" w:rsidP="005350D5">
      <w:pPr>
        <w:pStyle w:val="af9"/>
        <w:jc w:val="center"/>
        <w:rPr>
          <w:rFonts w:ascii="Times New Roman" w:hAnsi="Times New Roman"/>
          <w:b/>
          <w:szCs w:val="28"/>
        </w:rPr>
      </w:pPr>
      <w:r w:rsidRPr="005350D5">
        <w:rPr>
          <w:rFonts w:ascii="Times New Roman" w:hAnsi="Times New Roman"/>
          <w:b/>
          <w:szCs w:val="28"/>
        </w:rPr>
        <w:t>Козульского района в 20</w:t>
      </w:r>
      <w:r w:rsidR="003B10C8">
        <w:rPr>
          <w:rFonts w:ascii="Times New Roman" w:hAnsi="Times New Roman"/>
          <w:b/>
          <w:szCs w:val="28"/>
        </w:rPr>
        <w:t>2</w:t>
      </w:r>
      <w:r w:rsidR="00854270">
        <w:rPr>
          <w:rFonts w:ascii="Times New Roman" w:hAnsi="Times New Roman"/>
          <w:b/>
          <w:szCs w:val="28"/>
        </w:rPr>
        <w:t>4</w:t>
      </w:r>
      <w:r w:rsidRPr="005350D5">
        <w:rPr>
          <w:rFonts w:ascii="Times New Roman" w:hAnsi="Times New Roman"/>
          <w:b/>
          <w:szCs w:val="28"/>
        </w:rPr>
        <w:t xml:space="preserve"> году</w:t>
      </w:r>
    </w:p>
    <w:p w:rsidR="005350D5" w:rsidRPr="00632EC9" w:rsidRDefault="005350D5" w:rsidP="005350D5">
      <w:pPr>
        <w:pStyle w:val="af9"/>
        <w:rPr>
          <w:rFonts w:ascii="Times New Roman" w:hAnsi="Times New Roman"/>
          <w:szCs w:val="28"/>
        </w:rPr>
      </w:pPr>
      <w:r>
        <w:rPr>
          <w:rStyle w:val="17"/>
          <w:rFonts w:eastAsia="Calibri"/>
          <w:sz w:val="28"/>
          <w:szCs w:val="28"/>
        </w:rPr>
        <w:tab/>
      </w:r>
      <w:r w:rsidRPr="00632EC9">
        <w:rPr>
          <w:rStyle w:val="17"/>
          <w:rFonts w:eastAsia="Calibri"/>
          <w:sz w:val="28"/>
          <w:szCs w:val="28"/>
        </w:rPr>
        <w:t>В 20</w:t>
      </w:r>
      <w:r w:rsidR="009D0E85">
        <w:rPr>
          <w:rStyle w:val="17"/>
          <w:rFonts w:eastAsia="Calibri"/>
          <w:sz w:val="28"/>
          <w:szCs w:val="28"/>
        </w:rPr>
        <w:t>2</w:t>
      </w:r>
      <w:r w:rsidR="00854270">
        <w:rPr>
          <w:rStyle w:val="17"/>
          <w:rFonts w:eastAsia="Calibri"/>
          <w:sz w:val="28"/>
          <w:szCs w:val="28"/>
        </w:rPr>
        <w:t>4</w:t>
      </w:r>
      <w:r w:rsidRPr="00632EC9">
        <w:rPr>
          <w:rStyle w:val="17"/>
          <w:rFonts w:eastAsia="Calibri"/>
          <w:sz w:val="28"/>
          <w:szCs w:val="28"/>
        </w:rPr>
        <w:t xml:space="preserve"> году на территории Козульского района предусмотрено участие в общественных работах не менее </w:t>
      </w:r>
      <w:r w:rsidR="00805009">
        <w:rPr>
          <w:rStyle w:val="17"/>
          <w:rFonts w:eastAsia="Calibri"/>
          <w:sz w:val="28"/>
          <w:szCs w:val="28"/>
        </w:rPr>
        <w:t>70</w:t>
      </w:r>
      <w:r w:rsidRPr="00632EC9">
        <w:rPr>
          <w:rStyle w:val="17"/>
          <w:rFonts w:eastAsia="Calibri"/>
          <w:sz w:val="28"/>
          <w:szCs w:val="28"/>
        </w:rPr>
        <w:t xml:space="preserve"> безработных граждан и ищущих работу.</w:t>
      </w:r>
    </w:p>
    <w:p w:rsidR="009D0E85" w:rsidRPr="009D0E85" w:rsidRDefault="005350D5" w:rsidP="009D0E85">
      <w:pPr>
        <w:pStyle w:val="af9"/>
        <w:rPr>
          <w:rStyle w:val="17"/>
          <w:rFonts w:eastAsia="Calibri"/>
          <w:sz w:val="28"/>
          <w:szCs w:val="28"/>
        </w:rPr>
      </w:pPr>
      <w:r>
        <w:rPr>
          <w:rStyle w:val="17"/>
          <w:rFonts w:eastAsia="Calibri"/>
          <w:sz w:val="28"/>
          <w:szCs w:val="28"/>
        </w:rPr>
        <w:tab/>
      </w:r>
      <w:r w:rsidR="009D0E85" w:rsidRPr="009D0E85">
        <w:rPr>
          <w:rStyle w:val="17"/>
          <w:rFonts w:eastAsia="Calibri"/>
          <w:sz w:val="28"/>
          <w:szCs w:val="28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выпас скота;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разведение скота и птицы;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заготовка кормов;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работы по ветеринарному обслуживанию;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выращивание сельскохозяйственных культур;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 xml:space="preserve">обслуживание спецтехники (сельскохозяйственной, </w:t>
      </w:r>
      <w:proofErr w:type="gramStart"/>
      <w:r w:rsidRPr="009D0E85">
        <w:rPr>
          <w:rStyle w:val="17"/>
          <w:rFonts w:eastAsia="Calibri"/>
          <w:sz w:val="28"/>
          <w:szCs w:val="28"/>
        </w:rPr>
        <w:t>горно-транспортной</w:t>
      </w:r>
      <w:proofErr w:type="gramEnd"/>
      <w:r w:rsidRPr="009D0E85">
        <w:rPr>
          <w:rStyle w:val="17"/>
          <w:rFonts w:eastAsia="Calibri"/>
          <w:sz w:val="28"/>
          <w:szCs w:val="28"/>
        </w:rPr>
        <w:t xml:space="preserve"> и др.);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заготовка дикорастущих растений, грибов, ягод, лекарственных трав;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организация сбора и переработка вторичного сырья и отходов;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разведение рыбы в искусственных и естественных водоемах;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работа на пасеках;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очистка загрязненных водоемов;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 xml:space="preserve">восстановительные и </w:t>
      </w:r>
      <w:proofErr w:type="spellStart"/>
      <w:r w:rsidRPr="009D0E85">
        <w:rPr>
          <w:rStyle w:val="17"/>
          <w:rFonts w:eastAsia="Calibri"/>
          <w:sz w:val="28"/>
          <w:szCs w:val="28"/>
        </w:rPr>
        <w:t>благоустроительные</w:t>
      </w:r>
      <w:proofErr w:type="spellEnd"/>
      <w:r w:rsidRPr="009D0E85">
        <w:rPr>
          <w:rStyle w:val="17"/>
          <w:rFonts w:eastAsia="Calibri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 xml:space="preserve">оказание услуг социального характера различным категориям граждан (инвалидам, пенсионерам, участникам Великой Отечественной войны 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и боевых действий и др.);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обеспечение оздоровления и отдыха детей в период каникул, обслуживание санитарно-курортных зон;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lastRenderedPageBreak/>
        <w:t>розничная продажа периодической печати, доставка почтовой корреспонденции;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обслуживание пассажирского транспорта, работа организаций связи;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канцелярские работы, техническая обработка документов, курьерские работы;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подсобные работы на пилораме;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погрузо-разгрузочные работы в организациях всех форм собственности;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подсобные работы на предприятиях торговли и общественного питания;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работа по подготовке к отопительному сезону;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уборка снега с крыш и территорий;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мытье автомобилей;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 xml:space="preserve">организация досуга детей в учреждениях культуры, лагерях труда 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и отдыха;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подсобные работы при ремонтно-восстановительных работах;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упаковка готовой продукции;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санитарная уборка помещений;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мытье посуды (лабораторной, пищевой и др.);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обслуживание аттракционов;</w:t>
      </w:r>
    </w:p>
    <w:p w:rsidR="009D0E85" w:rsidRP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мытье, уборка подвижного состава;</w:t>
      </w:r>
    </w:p>
    <w:p w:rsidR="00EC565A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  <w:r w:rsidRPr="009D0E85">
        <w:rPr>
          <w:rStyle w:val="17"/>
          <w:rFonts w:eastAsia="Calibri"/>
          <w:sz w:val="28"/>
          <w:szCs w:val="28"/>
        </w:rPr>
        <w:t>другие направления трудовой деятельности.</w:t>
      </w:r>
    </w:p>
    <w:p w:rsidR="009D0E85" w:rsidRDefault="009D0E85" w:rsidP="009D0E85">
      <w:pPr>
        <w:pStyle w:val="af9"/>
        <w:ind w:firstLine="709"/>
        <w:rPr>
          <w:rStyle w:val="17"/>
          <w:rFonts w:eastAsia="Calibri"/>
          <w:sz w:val="28"/>
          <w:szCs w:val="28"/>
        </w:rPr>
      </w:pPr>
    </w:p>
    <w:p w:rsidR="009D0E85" w:rsidRDefault="009D0E85" w:rsidP="005350D5">
      <w:pPr>
        <w:pStyle w:val="af9"/>
        <w:rPr>
          <w:rStyle w:val="17"/>
          <w:rFonts w:eastAsia="Calibri"/>
          <w:sz w:val="28"/>
          <w:szCs w:val="28"/>
        </w:rPr>
      </w:pPr>
    </w:p>
    <w:p w:rsidR="005350D5" w:rsidRPr="00632EC9" w:rsidRDefault="005350D5" w:rsidP="005350D5">
      <w:pPr>
        <w:pStyle w:val="af9"/>
        <w:rPr>
          <w:rFonts w:ascii="Times New Roman" w:hAnsi="Times New Roman"/>
          <w:szCs w:val="28"/>
        </w:rPr>
      </w:pPr>
      <w:r w:rsidRPr="00632EC9">
        <w:rPr>
          <w:rStyle w:val="17"/>
          <w:rFonts w:eastAsia="Calibri"/>
          <w:sz w:val="28"/>
          <w:szCs w:val="28"/>
        </w:rPr>
        <w:t>Начальник</w:t>
      </w:r>
      <w:r w:rsidR="00EC565A">
        <w:rPr>
          <w:rStyle w:val="17"/>
          <w:rFonts w:eastAsia="Calibri"/>
          <w:sz w:val="28"/>
          <w:szCs w:val="28"/>
        </w:rPr>
        <w:t xml:space="preserve"> </w:t>
      </w:r>
      <w:r w:rsidRPr="00632EC9">
        <w:rPr>
          <w:rStyle w:val="17"/>
          <w:rFonts w:eastAsia="Calibri"/>
          <w:sz w:val="28"/>
          <w:szCs w:val="28"/>
        </w:rPr>
        <w:t>экономического отдела</w:t>
      </w:r>
      <w:r w:rsidR="00EC565A">
        <w:rPr>
          <w:rStyle w:val="17"/>
          <w:rFonts w:eastAsia="Calibri"/>
          <w:sz w:val="28"/>
          <w:szCs w:val="28"/>
        </w:rPr>
        <w:tab/>
      </w:r>
      <w:r w:rsidR="00EC565A">
        <w:rPr>
          <w:rStyle w:val="17"/>
          <w:rFonts w:eastAsia="Calibri"/>
          <w:sz w:val="28"/>
          <w:szCs w:val="28"/>
        </w:rPr>
        <w:tab/>
      </w:r>
      <w:r w:rsidR="00EC565A">
        <w:rPr>
          <w:rStyle w:val="17"/>
          <w:rFonts w:eastAsia="Calibri"/>
          <w:sz w:val="28"/>
          <w:szCs w:val="28"/>
        </w:rPr>
        <w:tab/>
      </w:r>
      <w:r w:rsidR="00EC565A">
        <w:rPr>
          <w:rStyle w:val="17"/>
          <w:rFonts w:eastAsia="Calibri"/>
          <w:sz w:val="28"/>
          <w:szCs w:val="28"/>
        </w:rPr>
        <w:tab/>
      </w:r>
      <w:r w:rsidR="00EC565A">
        <w:rPr>
          <w:rStyle w:val="17"/>
          <w:rFonts w:eastAsia="Calibri"/>
          <w:sz w:val="28"/>
          <w:szCs w:val="28"/>
        </w:rPr>
        <w:tab/>
      </w:r>
      <w:r w:rsidR="00EC565A">
        <w:rPr>
          <w:rStyle w:val="17"/>
          <w:rFonts w:eastAsia="Calibri"/>
          <w:sz w:val="28"/>
          <w:szCs w:val="28"/>
        </w:rPr>
        <w:tab/>
      </w:r>
      <w:r w:rsidR="00092B4E">
        <w:rPr>
          <w:rStyle w:val="17"/>
          <w:rFonts w:eastAsia="Calibri"/>
          <w:sz w:val="28"/>
          <w:szCs w:val="28"/>
        </w:rPr>
        <w:t xml:space="preserve">        </w:t>
      </w:r>
      <w:r w:rsidR="00EC565A" w:rsidRPr="00632EC9">
        <w:rPr>
          <w:rStyle w:val="41"/>
          <w:rFonts w:eastAsia="Calibri"/>
          <w:sz w:val="28"/>
          <w:szCs w:val="28"/>
        </w:rPr>
        <w:t>О.А. Попова</w:t>
      </w:r>
    </w:p>
    <w:p w:rsidR="00D0260A" w:rsidRPr="00BF2A65" w:rsidRDefault="00D0260A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sectPr w:rsidR="00D0260A" w:rsidRPr="00BF2A65" w:rsidSect="00014198">
      <w:headerReference w:type="default" r:id="rId9"/>
      <w:pgSz w:w="11906" w:h="16838"/>
      <w:pgMar w:top="737" w:right="851" w:bottom="73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19" w:rsidRDefault="00196719" w:rsidP="00E46FDF">
      <w:r>
        <w:separator/>
      </w:r>
    </w:p>
  </w:endnote>
  <w:endnote w:type="continuationSeparator" w:id="0">
    <w:p w:rsidR="00196719" w:rsidRDefault="00196719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19" w:rsidRDefault="00196719" w:rsidP="00E46FDF">
      <w:r>
        <w:separator/>
      </w:r>
    </w:p>
  </w:footnote>
  <w:footnote w:type="continuationSeparator" w:id="0">
    <w:p w:rsidR="00196719" w:rsidRDefault="00196719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E7" w:rsidRDefault="002031E7">
    <w:pPr>
      <w:pStyle w:val="a5"/>
      <w:jc w:val="center"/>
    </w:pPr>
  </w:p>
  <w:p w:rsidR="002031E7" w:rsidRDefault="002031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3753"/>
    <w:rsid w:val="00013D3A"/>
    <w:rsid w:val="00014193"/>
    <w:rsid w:val="00014198"/>
    <w:rsid w:val="00015FE5"/>
    <w:rsid w:val="00020FD5"/>
    <w:rsid w:val="00021559"/>
    <w:rsid w:val="0002322A"/>
    <w:rsid w:val="000259FF"/>
    <w:rsid w:val="00026069"/>
    <w:rsid w:val="00026621"/>
    <w:rsid w:val="000278AA"/>
    <w:rsid w:val="00030016"/>
    <w:rsid w:val="00032009"/>
    <w:rsid w:val="00033629"/>
    <w:rsid w:val="000336EB"/>
    <w:rsid w:val="00033A59"/>
    <w:rsid w:val="00034192"/>
    <w:rsid w:val="00036C60"/>
    <w:rsid w:val="00037C82"/>
    <w:rsid w:val="000401F5"/>
    <w:rsid w:val="000416FE"/>
    <w:rsid w:val="00041BA4"/>
    <w:rsid w:val="000424CC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0DF8"/>
    <w:rsid w:val="000912C5"/>
    <w:rsid w:val="00091CD0"/>
    <w:rsid w:val="00091E03"/>
    <w:rsid w:val="00092B4E"/>
    <w:rsid w:val="000931BD"/>
    <w:rsid w:val="00093A13"/>
    <w:rsid w:val="00094E58"/>
    <w:rsid w:val="00096C65"/>
    <w:rsid w:val="00096CEB"/>
    <w:rsid w:val="000A0BB0"/>
    <w:rsid w:val="000A0FBE"/>
    <w:rsid w:val="000A10B9"/>
    <w:rsid w:val="000A1934"/>
    <w:rsid w:val="000A1B1A"/>
    <w:rsid w:val="000A1E26"/>
    <w:rsid w:val="000A2182"/>
    <w:rsid w:val="000A2B78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0EB8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5FF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980"/>
    <w:rsid w:val="00155A66"/>
    <w:rsid w:val="00156BFC"/>
    <w:rsid w:val="001578E5"/>
    <w:rsid w:val="0016034D"/>
    <w:rsid w:val="001604D4"/>
    <w:rsid w:val="00162256"/>
    <w:rsid w:val="00163C90"/>
    <w:rsid w:val="00166B50"/>
    <w:rsid w:val="00167992"/>
    <w:rsid w:val="001705B1"/>
    <w:rsid w:val="001713D4"/>
    <w:rsid w:val="001721A6"/>
    <w:rsid w:val="00172641"/>
    <w:rsid w:val="00173AE6"/>
    <w:rsid w:val="001746FE"/>
    <w:rsid w:val="00175CB7"/>
    <w:rsid w:val="00176742"/>
    <w:rsid w:val="00177581"/>
    <w:rsid w:val="0018095E"/>
    <w:rsid w:val="00181AA3"/>
    <w:rsid w:val="00182F6E"/>
    <w:rsid w:val="001831F9"/>
    <w:rsid w:val="00183B35"/>
    <w:rsid w:val="00184D04"/>
    <w:rsid w:val="00192821"/>
    <w:rsid w:val="00193CFF"/>
    <w:rsid w:val="001942BA"/>
    <w:rsid w:val="00195385"/>
    <w:rsid w:val="00195C2F"/>
    <w:rsid w:val="00196719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3731"/>
    <w:rsid w:val="001B39AE"/>
    <w:rsid w:val="001B3E46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F109A"/>
    <w:rsid w:val="001F2817"/>
    <w:rsid w:val="001F2FBB"/>
    <w:rsid w:val="001F419D"/>
    <w:rsid w:val="001F462D"/>
    <w:rsid w:val="001F7901"/>
    <w:rsid w:val="001F7B57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1C6B"/>
    <w:rsid w:val="0028339A"/>
    <w:rsid w:val="002838F3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41FC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D7DD3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5DEA"/>
    <w:rsid w:val="002E7D0E"/>
    <w:rsid w:val="002F01F1"/>
    <w:rsid w:val="002F0FA4"/>
    <w:rsid w:val="002F1650"/>
    <w:rsid w:val="002F241A"/>
    <w:rsid w:val="002F29ED"/>
    <w:rsid w:val="002F5154"/>
    <w:rsid w:val="002F6523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CE5"/>
    <w:rsid w:val="00334F95"/>
    <w:rsid w:val="00335505"/>
    <w:rsid w:val="00335A47"/>
    <w:rsid w:val="003365B1"/>
    <w:rsid w:val="00337A00"/>
    <w:rsid w:val="00340389"/>
    <w:rsid w:val="00342011"/>
    <w:rsid w:val="0034254F"/>
    <w:rsid w:val="00342829"/>
    <w:rsid w:val="00342927"/>
    <w:rsid w:val="00342B60"/>
    <w:rsid w:val="00345C29"/>
    <w:rsid w:val="00345DC0"/>
    <w:rsid w:val="003462E3"/>
    <w:rsid w:val="003518D6"/>
    <w:rsid w:val="00351B3E"/>
    <w:rsid w:val="003520D4"/>
    <w:rsid w:val="00352E15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3A8"/>
    <w:rsid w:val="00385890"/>
    <w:rsid w:val="00387A2F"/>
    <w:rsid w:val="00387C3D"/>
    <w:rsid w:val="00390F10"/>
    <w:rsid w:val="003914FF"/>
    <w:rsid w:val="00391971"/>
    <w:rsid w:val="00391BE7"/>
    <w:rsid w:val="00391E05"/>
    <w:rsid w:val="00393FA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0C8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1CF5"/>
    <w:rsid w:val="003C2E77"/>
    <w:rsid w:val="003C31A0"/>
    <w:rsid w:val="003C3494"/>
    <w:rsid w:val="003C35E9"/>
    <w:rsid w:val="003C38C6"/>
    <w:rsid w:val="003C38D9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26B1"/>
    <w:rsid w:val="003E4592"/>
    <w:rsid w:val="003E5696"/>
    <w:rsid w:val="003E7839"/>
    <w:rsid w:val="003F0004"/>
    <w:rsid w:val="003F078B"/>
    <w:rsid w:val="003F1159"/>
    <w:rsid w:val="003F4F7C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2053"/>
    <w:rsid w:val="00452990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5C4A"/>
    <w:rsid w:val="00466A58"/>
    <w:rsid w:val="00467515"/>
    <w:rsid w:val="00467D09"/>
    <w:rsid w:val="004700FA"/>
    <w:rsid w:val="00470590"/>
    <w:rsid w:val="004708D6"/>
    <w:rsid w:val="004717CC"/>
    <w:rsid w:val="00471CC9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344F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A16"/>
    <w:rsid w:val="00493E58"/>
    <w:rsid w:val="00494ECC"/>
    <w:rsid w:val="004960ED"/>
    <w:rsid w:val="0049672F"/>
    <w:rsid w:val="0049773F"/>
    <w:rsid w:val="004A037D"/>
    <w:rsid w:val="004A15A7"/>
    <w:rsid w:val="004A1CD2"/>
    <w:rsid w:val="004A2B89"/>
    <w:rsid w:val="004A39DB"/>
    <w:rsid w:val="004A418D"/>
    <w:rsid w:val="004A41FF"/>
    <w:rsid w:val="004A6305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065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04F"/>
    <w:rsid w:val="004E67C6"/>
    <w:rsid w:val="004E6AC7"/>
    <w:rsid w:val="004F0202"/>
    <w:rsid w:val="004F027D"/>
    <w:rsid w:val="004F1C93"/>
    <w:rsid w:val="004F2834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0D5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51A"/>
    <w:rsid w:val="005417A1"/>
    <w:rsid w:val="0054278E"/>
    <w:rsid w:val="00542AFD"/>
    <w:rsid w:val="00542D54"/>
    <w:rsid w:val="0054334E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093"/>
    <w:rsid w:val="005546CB"/>
    <w:rsid w:val="0055648E"/>
    <w:rsid w:val="00557FB7"/>
    <w:rsid w:val="005623BF"/>
    <w:rsid w:val="0056311C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51FD"/>
    <w:rsid w:val="005956B7"/>
    <w:rsid w:val="00596993"/>
    <w:rsid w:val="00596F92"/>
    <w:rsid w:val="005A0C5C"/>
    <w:rsid w:val="005A27AA"/>
    <w:rsid w:val="005A364D"/>
    <w:rsid w:val="005A412B"/>
    <w:rsid w:val="005A4AD0"/>
    <w:rsid w:val="005A55E8"/>
    <w:rsid w:val="005A6742"/>
    <w:rsid w:val="005A6F4D"/>
    <w:rsid w:val="005B008E"/>
    <w:rsid w:val="005B0508"/>
    <w:rsid w:val="005B072F"/>
    <w:rsid w:val="005B0761"/>
    <w:rsid w:val="005B0BA4"/>
    <w:rsid w:val="005B1223"/>
    <w:rsid w:val="005B1EDD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097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6066"/>
    <w:rsid w:val="00607C6C"/>
    <w:rsid w:val="00610FA1"/>
    <w:rsid w:val="0061146A"/>
    <w:rsid w:val="006138BA"/>
    <w:rsid w:val="006151F9"/>
    <w:rsid w:val="00616E46"/>
    <w:rsid w:val="00617A18"/>
    <w:rsid w:val="00617D63"/>
    <w:rsid w:val="00620B5B"/>
    <w:rsid w:val="00620F47"/>
    <w:rsid w:val="0062171F"/>
    <w:rsid w:val="00621828"/>
    <w:rsid w:val="006229DC"/>
    <w:rsid w:val="006236CC"/>
    <w:rsid w:val="006251A8"/>
    <w:rsid w:val="00626241"/>
    <w:rsid w:val="00630567"/>
    <w:rsid w:val="00630D75"/>
    <w:rsid w:val="00631232"/>
    <w:rsid w:val="00631AC3"/>
    <w:rsid w:val="00631E84"/>
    <w:rsid w:val="00631FE0"/>
    <w:rsid w:val="006326DB"/>
    <w:rsid w:val="00633EA3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722B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A76A8"/>
    <w:rsid w:val="006B0ECF"/>
    <w:rsid w:val="006B186F"/>
    <w:rsid w:val="006B1D73"/>
    <w:rsid w:val="006B2336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3488"/>
    <w:rsid w:val="006D43CE"/>
    <w:rsid w:val="006D4DAA"/>
    <w:rsid w:val="006E0776"/>
    <w:rsid w:val="006E07B6"/>
    <w:rsid w:val="006E120E"/>
    <w:rsid w:val="006E1EA6"/>
    <w:rsid w:val="006E3D01"/>
    <w:rsid w:val="006E3D75"/>
    <w:rsid w:val="006E46EE"/>
    <w:rsid w:val="006E5A93"/>
    <w:rsid w:val="006E646C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0D05"/>
    <w:rsid w:val="007014D2"/>
    <w:rsid w:val="00702540"/>
    <w:rsid w:val="00702858"/>
    <w:rsid w:val="00703DDF"/>
    <w:rsid w:val="007043DE"/>
    <w:rsid w:val="00706F63"/>
    <w:rsid w:val="0070789F"/>
    <w:rsid w:val="00710C11"/>
    <w:rsid w:val="00711535"/>
    <w:rsid w:val="00711999"/>
    <w:rsid w:val="0071256E"/>
    <w:rsid w:val="0071366B"/>
    <w:rsid w:val="00713F7D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7FC"/>
    <w:rsid w:val="00746968"/>
    <w:rsid w:val="00746F15"/>
    <w:rsid w:val="00747658"/>
    <w:rsid w:val="0075154B"/>
    <w:rsid w:val="00751693"/>
    <w:rsid w:val="007534FF"/>
    <w:rsid w:val="00753764"/>
    <w:rsid w:val="0075379C"/>
    <w:rsid w:val="00754057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71383"/>
    <w:rsid w:val="00773769"/>
    <w:rsid w:val="007760D9"/>
    <w:rsid w:val="00776CB0"/>
    <w:rsid w:val="00780665"/>
    <w:rsid w:val="00780DAC"/>
    <w:rsid w:val="007817DE"/>
    <w:rsid w:val="00783381"/>
    <w:rsid w:val="007836F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359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5FB"/>
    <w:rsid w:val="007C1F50"/>
    <w:rsid w:val="007C207A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F94"/>
    <w:rsid w:val="007F7750"/>
    <w:rsid w:val="0080041A"/>
    <w:rsid w:val="00802C69"/>
    <w:rsid w:val="008030A5"/>
    <w:rsid w:val="00805009"/>
    <w:rsid w:val="008072EE"/>
    <w:rsid w:val="00807C04"/>
    <w:rsid w:val="008104FD"/>
    <w:rsid w:val="00810BA1"/>
    <w:rsid w:val="0081104C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66E3"/>
    <w:rsid w:val="0083721F"/>
    <w:rsid w:val="00837B9B"/>
    <w:rsid w:val="00837D1F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270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319E"/>
    <w:rsid w:val="00863826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301B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6DAE"/>
    <w:rsid w:val="008C719B"/>
    <w:rsid w:val="008C7AF1"/>
    <w:rsid w:val="008D0116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02C1"/>
    <w:rsid w:val="0090190E"/>
    <w:rsid w:val="009025E6"/>
    <w:rsid w:val="00902972"/>
    <w:rsid w:val="00902CEA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4B65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65C4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312"/>
    <w:rsid w:val="00953AAD"/>
    <w:rsid w:val="00953B61"/>
    <w:rsid w:val="00953C90"/>
    <w:rsid w:val="00954D3C"/>
    <w:rsid w:val="0095627B"/>
    <w:rsid w:val="009566E4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6552"/>
    <w:rsid w:val="0097796D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5E58"/>
    <w:rsid w:val="0099699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C20"/>
    <w:rsid w:val="009B6D44"/>
    <w:rsid w:val="009B76A2"/>
    <w:rsid w:val="009B7D9B"/>
    <w:rsid w:val="009C0D89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0E85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4D"/>
    <w:rsid w:val="009E318F"/>
    <w:rsid w:val="009E349F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6566"/>
    <w:rsid w:val="00A36721"/>
    <w:rsid w:val="00A36896"/>
    <w:rsid w:val="00A37021"/>
    <w:rsid w:val="00A4050B"/>
    <w:rsid w:val="00A410D1"/>
    <w:rsid w:val="00A434B4"/>
    <w:rsid w:val="00A43A2F"/>
    <w:rsid w:val="00A45832"/>
    <w:rsid w:val="00A4696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802"/>
    <w:rsid w:val="00A77B39"/>
    <w:rsid w:val="00A77DC8"/>
    <w:rsid w:val="00A80769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37E4"/>
    <w:rsid w:val="00A96000"/>
    <w:rsid w:val="00A97B48"/>
    <w:rsid w:val="00A97DC0"/>
    <w:rsid w:val="00AA0212"/>
    <w:rsid w:val="00AA0FC2"/>
    <w:rsid w:val="00AA1CD5"/>
    <w:rsid w:val="00AA2D6B"/>
    <w:rsid w:val="00AA3C81"/>
    <w:rsid w:val="00AA536D"/>
    <w:rsid w:val="00AA7C7A"/>
    <w:rsid w:val="00AB06AB"/>
    <w:rsid w:val="00AB1721"/>
    <w:rsid w:val="00AB2AE0"/>
    <w:rsid w:val="00AB4962"/>
    <w:rsid w:val="00AB5129"/>
    <w:rsid w:val="00AB5BB7"/>
    <w:rsid w:val="00AB5DA9"/>
    <w:rsid w:val="00AB5FB0"/>
    <w:rsid w:val="00AB6242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B3D"/>
    <w:rsid w:val="00AD5FC1"/>
    <w:rsid w:val="00AD6A68"/>
    <w:rsid w:val="00AD721A"/>
    <w:rsid w:val="00AE202B"/>
    <w:rsid w:val="00AE2341"/>
    <w:rsid w:val="00AE2EC0"/>
    <w:rsid w:val="00AE4F9A"/>
    <w:rsid w:val="00AE57E7"/>
    <w:rsid w:val="00AF1CC8"/>
    <w:rsid w:val="00AF1CED"/>
    <w:rsid w:val="00AF328E"/>
    <w:rsid w:val="00AF3592"/>
    <w:rsid w:val="00AF3828"/>
    <w:rsid w:val="00AF3892"/>
    <w:rsid w:val="00AF3FA6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C01"/>
    <w:rsid w:val="00B34040"/>
    <w:rsid w:val="00B376E9"/>
    <w:rsid w:val="00B400CC"/>
    <w:rsid w:val="00B43787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2A0F"/>
    <w:rsid w:val="00B82AA8"/>
    <w:rsid w:val="00B82EAE"/>
    <w:rsid w:val="00B82F16"/>
    <w:rsid w:val="00B83552"/>
    <w:rsid w:val="00B83D9E"/>
    <w:rsid w:val="00B846CA"/>
    <w:rsid w:val="00B84EBB"/>
    <w:rsid w:val="00B859ED"/>
    <w:rsid w:val="00B86457"/>
    <w:rsid w:val="00B87157"/>
    <w:rsid w:val="00B91189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CD2"/>
    <w:rsid w:val="00BC2FB6"/>
    <w:rsid w:val="00BC31B1"/>
    <w:rsid w:val="00BC453A"/>
    <w:rsid w:val="00BC5B9D"/>
    <w:rsid w:val="00BC66B9"/>
    <w:rsid w:val="00BC6D01"/>
    <w:rsid w:val="00BC7AFC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2104"/>
    <w:rsid w:val="00C02666"/>
    <w:rsid w:val="00C02A5C"/>
    <w:rsid w:val="00C046A6"/>
    <w:rsid w:val="00C06298"/>
    <w:rsid w:val="00C07112"/>
    <w:rsid w:val="00C07A01"/>
    <w:rsid w:val="00C10FC9"/>
    <w:rsid w:val="00C11318"/>
    <w:rsid w:val="00C123F2"/>
    <w:rsid w:val="00C12C0E"/>
    <w:rsid w:val="00C12FB3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1E5B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60F6"/>
    <w:rsid w:val="00C56761"/>
    <w:rsid w:val="00C56E7B"/>
    <w:rsid w:val="00C571CA"/>
    <w:rsid w:val="00C57FED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0AAB"/>
    <w:rsid w:val="00C71415"/>
    <w:rsid w:val="00C71C6D"/>
    <w:rsid w:val="00C72BCB"/>
    <w:rsid w:val="00C73690"/>
    <w:rsid w:val="00C73DA2"/>
    <w:rsid w:val="00C741FF"/>
    <w:rsid w:val="00C75008"/>
    <w:rsid w:val="00C75E08"/>
    <w:rsid w:val="00C8141A"/>
    <w:rsid w:val="00C814B7"/>
    <w:rsid w:val="00C82A0C"/>
    <w:rsid w:val="00C832E4"/>
    <w:rsid w:val="00C8419A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E0849"/>
    <w:rsid w:val="00CE08CD"/>
    <w:rsid w:val="00CE1CBC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4076"/>
    <w:rsid w:val="00D14A3F"/>
    <w:rsid w:val="00D15E84"/>
    <w:rsid w:val="00D1686A"/>
    <w:rsid w:val="00D16BE2"/>
    <w:rsid w:val="00D172B9"/>
    <w:rsid w:val="00D174B7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CAF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13B5"/>
    <w:rsid w:val="00D61AD9"/>
    <w:rsid w:val="00D61B42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2B96"/>
    <w:rsid w:val="00D93A47"/>
    <w:rsid w:val="00D9492F"/>
    <w:rsid w:val="00D95007"/>
    <w:rsid w:val="00D961E8"/>
    <w:rsid w:val="00D963FF"/>
    <w:rsid w:val="00D97923"/>
    <w:rsid w:val="00DA028A"/>
    <w:rsid w:val="00DA0D8F"/>
    <w:rsid w:val="00DA23A7"/>
    <w:rsid w:val="00DA2A55"/>
    <w:rsid w:val="00DA4608"/>
    <w:rsid w:val="00DA4F1B"/>
    <w:rsid w:val="00DA4F82"/>
    <w:rsid w:val="00DA6445"/>
    <w:rsid w:val="00DA7CF3"/>
    <w:rsid w:val="00DB10FA"/>
    <w:rsid w:val="00DB178B"/>
    <w:rsid w:val="00DB3504"/>
    <w:rsid w:val="00DB494C"/>
    <w:rsid w:val="00DB6B92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E2BB5"/>
    <w:rsid w:val="00DE3338"/>
    <w:rsid w:val="00DE38B1"/>
    <w:rsid w:val="00DE6A62"/>
    <w:rsid w:val="00DE7561"/>
    <w:rsid w:val="00DE794F"/>
    <w:rsid w:val="00DF26B7"/>
    <w:rsid w:val="00DF2A6E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5F90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504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CE3"/>
    <w:rsid w:val="00E97E46"/>
    <w:rsid w:val="00EA049A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565A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354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3BA8"/>
    <w:rsid w:val="00EF450E"/>
    <w:rsid w:val="00EF5B08"/>
    <w:rsid w:val="00EF78F0"/>
    <w:rsid w:val="00F00B73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4D98"/>
    <w:rsid w:val="00F15050"/>
    <w:rsid w:val="00F1533A"/>
    <w:rsid w:val="00F1661A"/>
    <w:rsid w:val="00F1769F"/>
    <w:rsid w:val="00F17AE0"/>
    <w:rsid w:val="00F17AF1"/>
    <w:rsid w:val="00F2465B"/>
    <w:rsid w:val="00F24911"/>
    <w:rsid w:val="00F25060"/>
    <w:rsid w:val="00F25294"/>
    <w:rsid w:val="00F26478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7401"/>
    <w:rsid w:val="00F709A9"/>
    <w:rsid w:val="00F71F5A"/>
    <w:rsid w:val="00F75AE6"/>
    <w:rsid w:val="00F808A6"/>
    <w:rsid w:val="00F80D0C"/>
    <w:rsid w:val="00F81239"/>
    <w:rsid w:val="00F812C4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18FF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057"/>
    <w:rsid w:val="00FE784D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60B0"/>
  <w15:docId w15:val="{668BA2DC-4D2E-4A03-BEA2-4F796B59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af8">
    <w:name w:val="Основной текст_"/>
    <w:basedOn w:val="a0"/>
    <w:link w:val="51"/>
    <w:rsid w:val="007A535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8"/>
    <w:rsid w:val="007A5359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9">
    <w:name w:val="No Spacing"/>
    <w:uiPriority w:val="1"/>
    <w:qFormat/>
    <w:rsid w:val="007A5359"/>
    <w:pPr>
      <w:jc w:val="both"/>
    </w:pPr>
    <w:rPr>
      <w:sz w:val="28"/>
      <w:szCs w:val="22"/>
      <w:lang w:eastAsia="en-US"/>
    </w:rPr>
  </w:style>
  <w:style w:type="character" w:customStyle="1" w:styleId="17">
    <w:name w:val="Основной текст1"/>
    <w:basedOn w:val="af8"/>
    <w:rsid w:val="00535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f8"/>
    <w:rsid w:val="00535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8"/>
    <w:rsid w:val="00535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8"/>
    <w:rsid w:val="00535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7pt">
    <w:name w:val="Подпись к картинке (3) + 7 pt"/>
    <w:basedOn w:val="a0"/>
    <w:rsid w:val="005350D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1">
    <w:name w:val="Подпись к картинке (3) + Малые прописные"/>
    <w:basedOn w:val="a0"/>
    <w:rsid w:val="005350D5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1">
    <w:name w:val="Основной текст4"/>
    <w:basedOn w:val="af8"/>
    <w:rsid w:val="00535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b">
    <w:name w:val="Plain Text"/>
    <w:basedOn w:val="a"/>
    <w:link w:val="afc"/>
    <w:rsid w:val="00FE7057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FE705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7947-62FF-4BFA-8846-026208CB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Ольга А. Попова</cp:lastModifiedBy>
  <cp:revision>4</cp:revision>
  <cp:lastPrinted>2024-01-26T04:26:00Z</cp:lastPrinted>
  <dcterms:created xsi:type="dcterms:W3CDTF">2024-01-15T09:40:00Z</dcterms:created>
  <dcterms:modified xsi:type="dcterms:W3CDTF">2024-01-26T04:27:00Z</dcterms:modified>
</cp:coreProperties>
</file>