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C0C48C" w14:textId="77777777" w:rsidR="001B4E6F" w:rsidRPr="001B4E6F" w:rsidRDefault="001B4E6F" w:rsidP="001B4E6F">
      <w:pPr>
        <w:ind w:right="-285" w:firstLine="420"/>
        <w:jc w:val="center"/>
        <w:rPr>
          <w:rFonts w:ascii="Times New Roman" w:hAnsi="Times New Roman" w:cs="Times New Roman"/>
          <w:sz w:val="28"/>
          <w:szCs w:val="28"/>
        </w:rPr>
      </w:pPr>
      <w:r w:rsidRPr="001B4E6F">
        <w:rPr>
          <w:rFonts w:ascii="Times New Roman" w:hAnsi="Times New Roman" w:cs="Times New Roman"/>
          <w:sz w:val="28"/>
          <w:szCs w:val="28"/>
        </w:rPr>
        <w:object w:dxaOrig="4181" w:dyaOrig="3273" w14:anchorId="13F0C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3.5pt" o:ole="" fillcolor="window">
            <v:imagedata r:id="rId8" o:title=""/>
          </v:shape>
          <o:OLEObject Type="Embed" ProgID="CorelDRAW.Graphic.10" ShapeID="_x0000_i1025" DrawAspect="Content" ObjectID="_1795429837" r:id="rId9"/>
        </w:object>
      </w:r>
    </w:p>
    <w:tbl>
      <w:tblPr>
        <w:tblW w:w="9828" w:type="dxa"/>
        <w:tblLayout w:type="fixed"/>
        <w:tblLook w:val="0000" w:firstRow="0" w:lastRow="0" w:firstColumn="0" w:lastColumn="0" w:noHBand="0" w:noVBand="0"/>
      </w:tblPr>
      <w:tblGrid>
        <w:gridCol w:w="3379"/>
        <w:gridCol w:w="3379"/>
        <w:gridCol w:w="3070"/>
      </w:tblGrid>
      <w:tr w:rsidR="001B4E6F" w:rsidRPr="001B4E6F" w14:paraId="3AAEE93C" w14:textId="77777777" w:rsidTr="003F6D6C">
        <w:tc>
          <w:tcPr>
            <w:tcW w:w="3379" w:type="dxa"/>
          </w:tcPr>
          <w:p w14:paraId="60410C71" w14:textId="77777777" w:rsidR="001B4E6F" w:rsidRPr="00066E68" w:rsidRDefault="000B53F7" w:rsidP="00755A11">
            <w:pPr>
              <w:ind w:right="-285"/>
              <w:rPr>
                <w:rFonts w:ascii="Times New Roman" w:hAnsi="Times New Roman" w:cs="Times New Roman"/>
                <w:sz w:val="28"/>
                <w:szCs w:val="28"/>
              </w:rPr>
            </w:pPr>
            <w:r>
              <w:rPr>
                <w:rFonts w:ascii="Times New Roman" w:hAnsi="Times New Roman" w:cs="Times New Roman"/>
                <w:sz w:val="28"/>
                <w:szCs w:val="28"/>
              </w:rPr>
              <w:t>20</w:t>
            </w:r>
            <w:r w:rsidR="001B4E6F" w:rsidRPr="00066E68">
              <w:rPr>
                <w:rFonts w:ascii="Times New Roman" w:hAnsi="Times New Roman" w:cs="Times New Roman"/>
                <w:sz w:val="28"/>
                <w:szCs w:val="28"/>
              </w:rPr>
              <w:t>.</w:t>
            </w:r>
            <w:r w:rsidR="00755A11">
              <w:rPr>
                <w:rFonts w:ascii="Times New Roman" w:hAnsi="Times New Roman" w:cs="Times New Roman"/>
                <w:sz w:val="28"/>
                <w:szCs w:val="28"/>
              </w:rPr>
              <w:t>10</w:t>
            </w:r>
            <w:r w:rsidR="001B4E6F" w:rsidRPr="00066E68">
              <w:rPr>
                <w:rFonts w:ascii="Times New Roman" w:hAnsi="Times New Roman" w:cs="Times New Roman"/>
                <w:sz w:val="28"/>
                <w:szCs w:val="28"/>
              </w:rPr>
              <w:t>.20</w:t>
            </w:r>
            <w:r w:rsidR="00545988" w:rsidRPr="00066E68">
              <w:rPr>
                <w:rFonts w:ascii="Times New Roman" w:hAnsi="Times New Roman" w:cs="Times New Roman"/>
                <w:sz w:val="28"/>
                <w:szCs w:val="28"/>
              </w:rPr>
              <w:t>2</w:t>
            </w:r>
            <w:r w:rsidR="001230B7">
              <w:rPr>
                <w:rFonts w:ascii="Times New Roman" w:hAnsi="Times New Roman" w:cs="Times New Roman"/>
                <w:sz w:val="28"/>
                <w:szCs w:val="28"/>
              </w:rPr>
              <w:t>2</w:t>
            </w:r>
          </w:p>
        </w:tc>
        <w:tc>
          <w:tcPr>
            <w:tcW w:w="3379" w:type="dxa"/>
          </w:tcPr>
          <w:p w14:paraId="3A87463C" w14:textId="77777777" w:rsidR="001B4E6F" w:rsidRPr="00066E68" w:rsidRDefault="001B4E6F" w:rsidP="003F6D6C">
            <w:pPr>
              <w:ind w:right="-285"/>
              <w:rPr>
                <w:rFonts w:ascii="Times New Roman" w:hAnsi="Times New Roman" w:cs="Times New Roman"/>
                <w:sz w:val="28"/>
                <w:szCs w:val="28"/>
              </w:rPr>
            </w:pPr>
            <w:r w:rsidRPr="00066E68">
              <w:rPr>
                <w:rFonts w:ascii="Times New Roman" w:hAnsi="Times New Roman" w:cs="Times New Roman"/>
                <w:sz w:val="28"/>
                <w:szCs w:val="28"/>
              </w:rPr>
              <w:t xml:space="preserve">       пгт. Козулька</w:t>
            </w:r>
          </w:p>
        </w:tc>
        <w:tc>
          <w:tcPr>
            <w:tcW w:w="3070" w:type="dxa"/>
          </w:tcPr>
          <w:p w14:paraId="729E36F2" w14:textId="77777777" w:rsidR="001B4E6F" w:rsidRPr="001B4E6F" w:rsidRDefault="003F6D6C" w:rsidP="000B53F7">
            <w:pPr>
              <w:ind w:right="228"/>
              <w:jc w:val="center"/>
              <w:rPr>
                <w:rFonts w:ascii="Times New Roman" w:hAnsi="Times New Roman" w:cs="Times New Roman"/>
                <w:sz w:val="28"/>
                <w:szCs w:val="28"/>
              </w:rPr>
            </w:pPr>
            <w:r w:rsidRPr="00066E68">
              <w:rPr>
                <w:rFonts w:ascii="Times New Roman" w:hAnsi="Times New Roman" w:cs="Times New Roman"/>
                <w:sz w:val="28"/>
                <w:szCs w:val="28"/>
              </w:rPr>
              <w:t xml:space="preserve">                  </w:t>
            </w:r>
            <w:r w:rsidR="001B4E6F" w:rsidRPr="00066E68">
              <w:rPr>
                <w:rFonts w:ascii="Times New Roman" w:hAnsi="Times New Roman" w:cs="Times New Roman"/>
                <w:sz w:val="28"/>
                <w:szCs w:val="28"/>
              </w:rPr>
              <w:t xml:space="preserve">  </w:t>
            </w:r>
            <w:r w:rsidR="00DF6A47">
              <w:rPr>
                <w:rFonts w:ascii="Times New Roman" w:hAnsi="Times New Roman" w:cs="Times New Roman"/>
                <w:sz w:val="28"/>
                <w:szCs w:val="28"/>
              </w:rPr>
              <w:t xml:space="preserve">      </w:t>
            </w:r>
            <w:r w:rsidR="001B4E6F" w:rsidRPr="00066E68">
              <w:rPr>
                <w:rFonts w:ascii="Times New Roman" w:hAnsi="Times New Roman" w:cs="Times New Roman"/>
                <w:sz w:val="28"/>
                <w:szCs w:val="28"/>
              </w:rPr>
              <w:t xml:space="preserve">№ </w:t>
            </w:r>
            <w:r w:rsidR="000B53F7">
              <w:rPr>
                <w:rFonts w:ascii="Times New Roman" w:hAnsi="Times New Roman" w:cs="Times New Roman"/>
                <w:sz w:val="28"/>
                <w:szCs w:val="28"/>
              </w:rPr>
              <w:t>476</w:t>
            </w:r>
          </w:p>
        </w:tc>
      </w:tr>
    </w:tbl>
    <w:p w14:paraId="63367E6F" w14:textId="77777777" w:rsidR="00025C69" w:rsidRPr="001B4E6F" w:rsidRDefault="00025C69" w:rsidP="00025C69">
      <w:pPr>
        <w:spacing w:after="0" w:line="240" w:lineRule="auto"/>
        <w:jc w:val="both"/>
        <w:rPr>
          <w:rFonts w:ascii="Times New Roman" w:hAnsi="Times New Roman" w:cs="Times New Roman"/>
          <w:sz w:val="28"/>
          <w:szCs w:val="28"/>
        </w:rPr>
      </w:pPr>
      <w:r w:rsidRPr="001B4E6F">
        <w:rPr>
          <w:rFonts w:ascii="Times New Roman" w:hAnsi="Times New Roman" w:cs="Times New Roman"/>
          <w:sz w:val="28"/>
          <w:szCs w:val="28"/>
        </w:rPr>
        <w:t xml:space="preserve">О внесении изменений в постановление администрации района от 01.11.2013 № 792 «Об утверждении муниципальной программы «Содействие развитию местного самоуправления» </w:t>
      </w:r>
    </w:p>
    <w:p w14:paraId="3C9D47C9" w14:textId="77777777" w:rsidR="00025C69" w:rsidRPr="001B4E6F" w:rsidRDefault="00025C69" w:rsidP="00025C69">
      <w:pPr>
        <w:spacing w:after="0" w:line="240" w:lineRule="auto"/>
        <w:jc w:val="both"/>
        <w:rPr>
          <w:rFonts w:ascii="Times New Roman" w:hAnsi="Times New Roman" w:cs="Times New Roman"/>
          <w:sz w:val="28"/>
          <w:szCs w:val="28"/>
        </w:rPr>
      </w:pPr>
    </w:p>
    <w:p w14:paraId="78D7AD3A" w14:textId="77777777"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В соответствии со ст. 179 Бюджетного кодекса Российской Федерации, постановлением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руководствуясь ст. 16,19,22,42 Устава района, ПОСТАНОВЛЯЮ:</w:t>
      </w:r>
    </w:p>
    <w:p w14:paraId="051D87A7" w14:textId="77777777"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 xml:space="preserve">1. Внести в постановление администрации района от </w:t>
      </w:r>
      <w:proofErr w:type="gramStart"/>
      <w:r w:rsidRPr="004B746F">
        <w:rPr>
          <w:rFonts w:ascii="Times New Roman" w:hAnsi="Times New Roman" w:cs="Times New Roman"/>
          <w:sz w:val="28"/>
          <w:szCs w:val="28"/>
        </w:rPr>
        <w:t>01.11.2013  №</w:t>
      </w:r>
      <w:proofErr w:type="gramEnd"/>
      <w:r w:rsidRPr="004B746F">
        <w:rPr>
          <w:rFonts w:ascii="Times New Roman" w:hAnsi="Times New Roman" w:cs="Times New Roman"/>
          <w:sz w:val="28"/>
          <w:szCs w:val="28"/>
        </w:rPr>
        <w:t xml:space="preserve"> 792 «Об утверждении муниципальной программы «Содействие развитию местного самоуправления»  следующие изменения:</w:t>
      </w:r>
    </w:p>
    <w:p w14:paraId="58E9D5A0" w14:textId="77777777" w:rsidR="00025C69" w:rsidRPr="00C15FC6"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 xml:space="preserve">- приложение к постановлению изложить в редакции согласно </w:t>
      </w:r>
      <w:r w:rsidRPr="00C15FC6">
        <w:rPr>
          <w:rFonts w:ascii="Times New Roman" w:hAnsi="Times New Roman" w:cs="Times New Roman"/>
          <w:sz w:val="28"/>
          <w:szCs w:val="28"/>
        </w:rPr>
        <w:t>приложению.</w:t>
      </w:r>
    </w:p>
    <w:p w14:paraId="1DB551AA" w14:textId="77777777" w:rsidR="00025C69" w:rsidRPr="004B746F" w:rsidRDefault="00025C69" w:rsidP="00025C69">
      <w:pPr>
        <w:spacing w:after="0" w:line="240" w:lineRule="auto"/>
        <w:ind w:firstLine="709"/>
        <w:jc w:val="both"/>
        <w:rPr>
          <w:rFonts w:ascii="Times New Roman" w:hAnsi="Times New Roman" w:cs="Times New Roman"/>
          <w:sz w:val="28"/>
          <w:szCs w:val="28"/>
        </w:rPr>
      </w:pPr>
      <w:r w:rsidRPr="00C15FC6">
        <w:rPr>
          <w:rFonts w:ascii="Times New Roman" w:hAnsi="Times New Roman" w:cs="Times New Roman"/>
          <w:sz w:val="28"/>
          <w:szCs w:val="28"/>
        </w:rPr>
        <w:t xml:space="preserve">2.Признать утратившим силу постановление администрации района от </w:t>
      </w:r>
      <w:r w:rsidR="008F304D">
        <w:rPr>
          <w:rFonts w:ascii="Times New Roman" w:hAnsi="Times New Roman" w:cs="Times New Roman"/>
          <w:sz w:val="28"/>
          <w:szCs w:val="28"/>
        </w:rPr>
        <w:t>19</w:t>
      </w:r>
      <w:r w:rsidRPr="00C15FC6">
        <w:rPr>
          <w:rFonts w:ascii="Times New Roman" w:hAnsi="Times New Roman" w:cs="Times New Roman"/>
          <w:sz w:val="28"/>
          <w:szCs w:val="28"/>
        </w:rPr>
        <w:t>.</w:t>
      </w:r>
      <w:r>
        <w:rPr>
          <w:rFonts w:ascii="Times New Roman" w:hAnsi="Times New Roman" w:cs="Times New Roman"/>
          <w:sz w:val="28"/>
          <w:szCs w:val="28"/>
        </w:rPr>
        <w:t>10</w:t>
      </w:r>
      <w:r w:rsidRPr="00C15FC6">
        <w:rPr>
          <w:rFonts w:ascii="Times New Roman" w:hAnsi="Times New Roman" w:cs="Times New Roman"/>
          <w:sz w:val="28"/>
          <w:szCs w:val="28"/>
        </w:rPr>
        <w:t>.202</w:t>
      </w:r>
      <w:r>
        <w:rPr>
          <w:rFonts w:ascii="Times New Roman" w:hAnsi="Times New Roman" w:cs="Times New Roman"/>
          <w:sz w:val="28"/>
          <w:szCs w:val="28"/>
        </w:rPr>
        <w:t>2</w:t>
      </w:r>
      <w:r w:rsidRPr="00C15FC6">
        <w:rPr>
          <w:rFonts w:ascii="Times New Roman" w:hAnsi="Times New Roman" w:cs="Times New Roman"/>
          <w:sz w:val="28"/>
          <w:szCs w:val="28"/>
        </w:rPr>
        <w:t xml:space="preserve"> № </w:t>
      </w:r>
      <w:r w:rsidR="008F304D">
        <w:rPr>
          <w:rFonts w:ascii="Times New Roman" w:hAnsi="Times New Roman" w:cs="Times New Roman"/>
          <w:sz w:val="28"/>
          <w:szCs w:val="28"/>
        </w:rPr>
        <w:t>473</w:t>
      </w:r>
      <w:r w:rsidRPr="00C15FC6">
        <w:rPr>
          <w:rFonts w:ascii="Times New Roman" w:hAnsi="Times New Roman" w:cs="Times New Roman"/>
          <w:sz w:val="28"/>
          <w:szCs w:val="28"/>
        </w:rPr>
        <w:t xml:space="preserve"> «О внесении изменений в постановление администрации района от 01.11.2013 № 792 «Об утверждении муниципальной программы «Содействие развитию местного самоуправления».</w:t>
      </w:r>
    </w:p>
    <w:p w14:paraId="500AA7DF" w14:textId="77777777"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3. Контроль за исполнением постановления возложить на заместителя главы района по финансово - экономическим вопросам - начальника финансового управления.</w:t>
      </w:r>
    </w:p>
    <w:p w14:paraId="43D6E9EE" w14:textId="77777777" w:rsidR="00025C69" w:rsidRPr="001B4E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4. Постановление вступает в силу</w:t>
      </w:r>
      <w:r>
        <w:rPr>
          <w:rFonts w:ascii="Times New Roman" w:hAnsi="Times New Roman" w:cs="Times New Roman"/>
          <w:sz w:val="28"/>
          <w:szCs w:val="28"/>
        </w:rPr>
        <w:t xml:space="preserve"> после его </w:t>
      </w:r>
      <w:r w:rsidRPr="004B746F">
        <w:rPr>
          <w:rFonts w:ascii="Times New Roman" w:hAnsi="Times New Roman" w:cs="Times New Roman"/>
          <w:sz w:val="28"/>
          <w:szCs w:val="28"/>
        </w:rPr>
        <w:t>опубликования</w:t>
      </w:r>
      <w:r>
        <w:rPr>
          <w:rFonts w:ascii="Times New Roman" w:hAnsi="Times New Roman" w:cs="Times New Roman"/>
          <w:sz w:val="28"/>
          <w:szCs w:val="28"/>
        </w:rPr>
        <w:t xml:space="preserve">, </w:t>
      </w:r>
      <w:r w:rsidRPr="004B746F">
        <w:rPr>
          <w:rFonts w:ascii="Times New Roman" w:hAnsi="Times New Roman" w:cs="Times New Roman"/>
          <w:sz w:val="28"/>
          <w:szCs w:val="28"/>
        </w:rPr>
        <w:t>подлежит размещению на официальном сайте админ</w:t>
      </w:r>
      <w:r>
        <w:rPr>
          <w:rFonts w:ascii="Times New Roman" w:hAnsi="Times New Roman" w:cs="Times New Roman"/>
          <w:sz w:val="28"/>
          <w:szCs w:val="28"/>
        </w:rPr>
        <w:t>истрации района в сети Интернет и распространяется на правоотношения, возникшие с 01.01.2023 года.</w:t>
      </w:r>
    </w:p>
    <w:p w14:paraId="26D93A16" w14:textId="77777777" w:rsidR="00025C69" w:rsidRDefault="00025C69" w:rsidP="00025C69">
      <w:pPr>
        <w:spacing w:after="0" w:line="240" w:lineRule="auto"/>
        <w:ind w:firstLine="709"/>
        <w:jc w:val="both"/>
        <w:rPr>
          <w:rFonts w:ascii="Times New Roman" w:hAnsi="Times New Roman" w:cs="Times New Roman"/>
          <w:sz w:val="28"/>
          <w:szCs w:val="28"/>
        </w:rPr>
      </w:pPr>
    </w:p>
    <w:p w14:paraId="769623AC" w14:textId="77777777" w:rsidR="001B4E6F" w:rsidRDefault="001B4E6F" w:rsidP="000B53F7">
      <w:pPr>
        <w:spacing w:after="0" w:line="240" w:lineRule="auto"/>
        <w:jc w:val="both"/>
        <w:rPr>
          <w:rFonts w:ascii="Times New Roman" w:hAnsi="Times New Roman" w:cs="Times New Roman"/>
          <w:sz w:val="28"/>
          <w:szCs w:val="28"/>
        </w:rPr>
      </w:pPr>
    </w:p>
    <w:p w14:paraId="78E37AD6" w14:textId="77777777" w:rsidR="001B4E6F" w:rsidRPr="001B4E6F" w:rsidRDefault="001B4E6F" w:rsidP="001B4E6F">
      <w:pPr>
        <w:spacing w:after="0" w:line="240" w:lineRule="auto"/>
        <w:ind w:firstLine="709"/>
        <w:jc w:val="both"/>
        <w:rPr>
          <w:rFonts w:ascii="Times New Roman" w:hAnsi="Times New Roman" w:cs="Times New Roman"/>
          <w:sz w:val="28"/>
          <w:szCs w:val="28"/>
        </w:rPr>
      </w:pPr>
    </w:p>
    <w:p w14:paraId="49EC5F99" w14:textId="77777777" w:rsidR="00545988" w:rsidRDefault="00F33895" w:rsidP="001B4E6F">
      <w:pPr>
        <w:spacing w:after="0" w:line="240" w:lineRule="auto"/>
        <w:ind w:right="-285"/>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Кривенков</w:t>
      </w:r>
    </w:p>
    <w:p w14:paraId="0C1C542A" w14:textId="77777777" w:rsidR="00110C43" w:rsidRPr="001B4E6F" w:rsidRDefault="00110C43" w:rsidP="001B4E6F">
      <w:pPr>
        <w:ind w:right="-285"/>
        <w:rPr>
          <w:rFonts w:ascii="Times New Roman" w:hAnsi="Times New Roman" w:cs="Times New Roman"/>
          <w:sz w:val="28"/>
          <w:szCs w:val="28"/>
        </w:rPr>
      </w:pPr>
    </w:p>
    <w:p w14:paraId="35D59218" w14:textId="77777777" w:rsidR="001B4E6F" w:rsidRDefault="001B4E6F" w:rsidP="001B4E6F">
      <w:pPr>
        <w:ind w:right="-285"/>
        <w:rPr>
          <w:sz w:val="14"/>
          <w:szCs w:val="16"/>
        </w:rPr>
      </w:pPr>
    </w:p>
    <w:p w14:paraId="5D527D75" w14:textId="77777777" w:rsidR="000B53F7" w:rsidRDefault="000B53F7" w:rsidP="001B4E6F">
      <w:pPr>
        <w:ind w:right="-285"/>
        <w:rPr>
          <w:sz w:val="14"/>
          <w:szCs w:val="16"/>
        </w:rPr>
      </w:pPr>
    </w:p>
    <w:p w14:paraId="40A3CA12" w14:textId="77777777" w:rsidR="00025C69" w:rsidRDefault="00025C69" w:rsidP="001B4E6F">
      <w:pPr>
        <w:ind w:right="-285"/>
        <w:rPr>
          <w:sz w:val="14"/>
          <w:szCs w:val="16"/>
        </w:rPr>
      </w:pPr>
    </w:p>
    <w:p w14:paraId="668BE2D6" w14:textId="77777777" w:rsidR="001B4E6F" w:rsidRPr="00545988" w:rsidRDefault="001B4E6F" w:rsidP="001B4E6F">
      <w:pPr>
        <w:spacing w:after="0" w:line="240" w:lineRule="auto"/>
        <w:ind w:right="-284"/>
        <w:rPr>
          <w:rFonts w:ascii="Times New Roman" w:hAnsi="Times New Roman" w:cs="Times New Roman"/>
          <w:sz w:val="16"/>
          <w:szCs w:val="16"/>
        </w:rPr>
      </w:pPr>
      <w:proofErr w:type="spellStart"/>
      <w:r w:rsidRPr="00545988">
        <w:rPr>
          <w:rFonts w:ascii="Times New Roman" w:hAnsi="Times New Roman" w:cs="Times New Roman"/>
          <w:sz w:val="16"/>
          <w:szCs w:val="16"/>
        </w:rPr>
        <w:t>Шарманова</w:t>
      </w:r>
      <w:proofErr w:type="spellEnd"/>
      <w:r w:rsidRPr="00545988">
        <w:rPr>
          <w:rFonts w:ascii="Times New Roman" w:hAnsi="Times New Roman" w:cs="Times New Roman"/>
          <w:sz w:val="16"/>
          <w:szCs w:val="16"/>
        </w:rPr>
        <w:t xml:space="preserve"> Александра Валерьевна</w:t>
      </w:r>
    </w:p>
    <w:p w14:paraId="1F8A24D4" w14:textId="77777777" w:rsidR="001B4E6F" w:rsidRPr="00545988" w:rsidRDefault="001B4E6F" w:rsidP="001B4E6F">
      <w:pPr>
        <w:spacing w:after="0" w:line="240" w:lineRule="auto"/>
        <w:ind w:right="-284"/>
        <w:jc w:val="both"/>
        <w:rPr>
          <w:rFonts w:ascii="Times New Roman" w:hAnsi="Times New Roman" w:cs="Times New Roman"/>
          <w:sz w:val="16"/>
          <w:szCs w:val="16"/>
        </w:rPr>
      </w:pPr>
      <w:r w:rsidRPr="00545988">
        <w:rPr>
          <w:rFonts w:ascii="Times New Roman" w:hAnsi="Times New Roman" w:cs="Times New Roman"/>
          <w:sz w:val="16"/>
          <w:szCs w:val="16"/>
        </w:rPr>
        <w:t>8(39154)4-15-08</w:t>
      </w:r>
    </w:p>
    <w:p w14:paraId="11B3A0E0" w14:textId="77777777" w:rsidR="000B53F7" w:rsidRDefault="000B53F7" w:rsidP="001B4E6F">
      <w:pPr>
        <w:tabs>
          <w:tab w:val="left" w:pos="6750"/>
          <w:tab w:val="right" w:pos="9637"/>
        </w:tabs>
        <w:autoSpaceDE w:val="0"/>
        <w:autoSpaceDN w:val="0"/>
        <w:adjustRightInd w:val="0"/>
        <w:spacing w:after="0" w:line="240" w:lineRule="auto"/>
        <w:ind w:left="6379"/>
        <w:outlineLvl w:val="0"/>
        <w:rPr>
          <w:rFonts w:ascii="Times New Roman" w:hAnsi="Times New Roman"/>
          <w:sz w:val="28"/>
          <w:szCs w:val="28"/>
        </w:rPr>
      </w:pPr>
    </w:p>
    <w:p w14:paraId="332F6C45" w14:textId="77777777" w:rsidR="001B4E6F" w:rsidRPr="002B7E32" w:rsidRDefault="001B4E6F" w:rsidP="001B4E6F">
      <w:pPr>
        <w:tabs>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lastRenderedPageBreak/>
        <w:t xml:space="preserve">Приложение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Pr="002B7E32">
        <w:rPr>
          <w:rFonts w:ascii="Times New Roman" w:hAnsi="Times New Roman"/>
          <w:sz w:val="28"/>
          <w:szCs w:val="28"/>
        </w:rPr>
        <w:t>Приложение</w:t>
      </w:r>
      <w:proofErr w:type="spellEnd"/>
      <w:r w:rsidRPr="002B7E32">
        <w:rPr>
          <w:rFonts w:ascii="Times New Roman" w:hAnsi="Times New Roman"/>
          <w:sz w:val="28"/>
          <w:szCs w:val="28"/>
        </w:rPr>
        <w:t xml:space="preserve"> </w:t>
      </w:r>
    </w:p>
    <w:p w14:paraId="3D596410" w14:textId="77777777" w:rsidR="001B4E6F" w:rsidRDefault="001B4E6F" w:rsidP="001B4E6F">
      <w:pPr>
        <w:tabs>
          <w:tab w:val="left" w:pos="6379"/>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t xml:space="preserve">к </w:t>
      </w:r>
      <w:r w:rsidRPr="002B7E32">
        <w:rPr>
          <w:rFonts w:ascii="Times New Roman" w:hAnsi="Times New Roman"/>
          <w:sz w:val="28"/>
          <w:szCs w:val="28"/>
        </w:rPr>
        <w:t>постановлени</w:t>
      </w:r>
      <w:r>
        <w:rPr>
          <w:rFonts w:ascii="Times New Roman" w:hAnsi="Times New Roman"/>
          <w:sz w:val="28"/>
          <w:szCs w:val="28"/>
        </w:rPr>
        <w:t>ю</w:t>
      </w:r>
      <w:r w:rsidRPr="002B7E32">
        <w:rPr>
          <w:rFonts w:ascii="Times New Roman" w:hAnsi="Times New Roman"/>
          <w:sz w:val="28"/>
          <w:szCs w:val="28"/>
        </w:rPr>
        <w:t xml:space="preserve"> </w:t>
      </w:r>
      <w:r>
        <w:rPr>
          <w:rFonts w:ascii="Times New Roman" w:hAnsi="Times New Roman"/>
          <w:sz w:val="28"/>
          <w:szCs w:val="28"/>
        </w:rPr>
        <w:t xml:space="preserve"> </w:t>
      </w:r>
    </w:p>
    <w:p w14:paraId="2960A137" w14:textId="77777777" w:rsidR="001B4E6F" w:rsidRPr="002B7E32" w:rsidRDefault="001B4E6F" w:rsidP="001B4E6F">
      <w:pPr>
        <w:tabs>
          <w:tab w:val="left" w:pos="6345"/>
          <w:tab w:val="left" w:pos="6720"/>
          <w:tab w:val="right" w:pos="9637"/>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ab/>
        <w:t>администрации района</w:t>
      </w:r>
    </w:p>
    <w:p w14:paraId="7B1587EE" w14:textId="77777777" w:rsidR="00366F9E" w:rsidRDefault="001B4E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r w:rsidRPr="00E12C6F">
        <w:rPr>
          <w:rFonts w:ascii="Times New Roman" w:hAnsi="Times New Roman"/>
          <w:sz w:val="28"/>
          <w:szCs w:val="28"/>
        </w:rPr>
        <w:t xml:space="preserve">от </w:t>
      </w:r>
      <w:proofErr w:type="gramStart"/>
      <w:r w:rsidR="000B53F7">
        <w:rPr>
          <w:rFonts w:ascii="Times New Roman" w:hAnsi="Times New Roman"/>
          <w:sz w:val="28"/>
          <w:szCs w:val="28"/>
        </w:rPr>
        <w:t>2</w:t>
      </w:r>
      <w:r w:rsidR="00755A11">
        <w:rPr>
          <w:rFonts w:ascii="Times New Roman" w:hAnsi="Times New Roman"/>
          <w:sz w:val="28"/>
          <w:szCs w:val="28"/>
        </w:rPr>
        <w:t>0</w:t>
      </w:r>
      <w:r w:rsidR="00366F9E" w:rsidRPr="00E12C6F">
        <w:rPr>
          <w:rFonts w:ascii="Times New Roman" w:hAnsi="Times New Roman"/>
          <w:sz w:val="28"/>
          <w:szCs w:val="28"/>
        </w:rPr>
        <w:t>.</w:t>
      </w:r>
      <w:r w:rsidR="00755A11">
        <w:rPr>
          <w:rFonts w:ascii="Times New Roman" w:hAnsi="Times New Roman"/>
          <w:sz w:val="28"/>
          <w:szCs w:val="28"/>
        </w:rPr>
        <w:t>10</w:t>
      </w:r>
      <w:r w:rsidR="00545988" w:rsidRPr="00E12C6F">
        <w:rPr>
          <w:rFonts w:ascii="Times New Roman" w:hAnsi="Times New Roman"/>
          <w:sz w:val="28"/>
          <w:szCs w:val="28"/>
        </w:rPr>
        <w:t>.202</w:t>
      </w:r>
      <w:r w:rsidR="00BD3DA0">
        <w:rPr>
          <w:rFonts w:ascii="Times New Roman" w:hAnsi="Times New Roman"/>
          <w:sz w:val="28"/>
          <w:szCs w:val="28"/>
        </w:rPr>
        <w:t>2</w:t>
      </w:r>
      <w:r w:rsidRPr="00E12C6F">
        <w:rPr>
          <w:rFonts w:ascii="Times New Roman" w:hAnsi="Times New Roman"/>
          <w:sz w:val="28"/>
          <w:szCs w:val="28"/>
        </w:rPr>
        <w:t xml:space="preserve">  №</w:t>
      </w:r>
      <w:proofErr w:type="gramEnd"/>
      <w:r w:rsidRPr="00E12C6F">
        <w:rPr>
          <w:rFonts w:ascii="Times New Roman" w:hAnsi="Times New Roman"/>
          <w:sz w:val="28"/>
          <w:szCs w:val="28"/>
        </w:rPr>
        <w:t xml:space="preserve"> </w:t>
      </w:r>
      <w:r w:rsidR="000B53F7">
        <w:rPr>
          <w:rFonts w:ascii="Times New Roman" w:hAnsi="Times New Roman"/>
          <w:sz w:val="28"/>
          <w:szCs w:val="28"/>
        </w:rPr>
        <w:t>476</w:t>
      </w:r>
    </w:p>
    <w:p w14:paraId="040CA435" w14:textId="77777777" w:rsidR="00E12C6F" w:rsidRPr="002B7E32" w:rsidRDefault="00E12C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p>
    <w:p w14:paraId="74044AB6" w14:textId="77777777"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Муниципальная</w:t>
      </w:r>
      <w:r w:rsidRPr="002B7E32">
        <w:rPr>
          <w:rFonts w:ascii="Times New Roman" w:hAnsi="Times New Roman"/>
          <w:b/>
          <w:bCs/>
          <w:sz w:val="28"/>
          <w:szCs w:val="28"/>
        </w:rPr>
        <w:t xml:space="preserve"> программа </w:t>
      </w:r>
      <w:r>
        <w:rPr>
          <w:rFonts w:ascii="Times New Roman" w:hAnsi="Times New Roman"/>
          <w:b/>
          <w:bCs/>
          <w:sz w:val="28"/>
          <w:szCs w:val="28"/>
        </w:rPr>
        <w:t>Козульского района</w:t>
      </w:r>
      <w:r w:rsidRPr="002B7E32">
        <w:rPr>
          <w:rFonts w:ascii="Times New Roman" w:hAnsi="Times New Roman"/>
          <w:b/>
          <w:bCs/>
          <w:sz w:val="28"/>
          <w:szCs w:val="28"/>
        </w:rPr>
        <w:t xml:space="preserve"> </w:t>
      </w:r>
    </w:p>
    <w:p w14:paraId="63B31091" w14:textId="77777777"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sidRPr="002B7E32">
        <w:rPr>
          <w:rFonts w:ascii="Times New Roman" w:hAnsi="Times New Roman"/>
          <w:b/>
          <w:bCs/>
          <w:sz w:val="28"/>
          <w:szCs w:val="28"/>
        </w:rPr>
        <w:t xml:space="preserve">«Содействие развитию местного самоуправления» </w:t>
      </w:r>
    </w:p>
    <w:p w14:paraId="678F6C9B" w14:textId="77777777" w:rsidR="001B4E6F" w:rsidRPr="00D95E14" w:rsidRDefault="001B4E6F" w:rsidP="00D95E14">
      <w:pPr>
        <w:pStyle w:val="a6"/>
        <w:numPr>
          <w:ilvl w:val="0"/>
          <w:numId w:val="1"/>
        </w:numPr>
        <w:autoSpaceDE w:val="0"/>
        <w:autoSpaceDN w:val="0"/>
        <w:adjustRightInd w:val="0"/>
        <w:spacing w:after="0" w:line="240" w:lineRule="auto"/>
        <w:jc w:val="center"/>
        <w:rPr>
          <w:rFonts w:ascii="Times New Roman" w:hAnsi="Times New Roman"/>
          <w:sz w:val="28"/>
          <w:szCs w:val="28"/>
        </w:rPr>
      </w:pPr>
      <w:r w:rsidRPr="002B7E32">
        <w:rPr>
          <w:rFonts w:ascii="Times New Roman" w:hAnsi="Times New Roman"/>
          <w:sz w:val="28"/>
          <w:szCs w:val="28"/>
        </w:rPr>
        <w:t xml:space="preserve">Паспорт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2B7E32" w14:paraId="4F7F2814" w14:textId="77777777" w:rsidTr="00D95E14">
        <w:trPr>
          <w:trHeight w:val="1005"/>
        </w:trPr>
        <w:tc>
          <w:tcPr>
            <w:tcW w:w="2552" w:type="dxa"/>
          </w:tcPr>
          <w:p w14:paraId="04465FA9" w14:textId="77777777" w:rsidR="001B4E6F" w:rsidRPr="002B7E32" w:rsidRDefault="001B4E6F" w:rsidP="003F6D6C">
            <w:pPr>
              <w:spacing w:after="0" w:line="240" w:lineRule="auto"/>
              <w:rPr>
                <w:rFonts w:ascii="Times New Roman" w:hAnsi="Times New Roman"/>
                <w:sz w:val="28"/>
                <w:szCs w:val="28"/>
              </w:rPr>
            </w:pPr>
            <w:r w:rsidRPr="002B7E32">
              <w:rPr>
                <w:rFonts w:ascii="Times New Roman" w:hAnsi="Times New Roman"/>
                <w:sz w:val="28"/>
                <w:szCs w:val="28"/>
              </w:rPr>
              <w:t xml:space="preserve">Наименование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c>
        <w:tc>
          <w:tcPr>
            <w:tcW w:w="7655" w:type="dxa"/>
          </w:tcPr>
          <w:p w14:paraId="1AD098B5" w14:textId="77777777" w:rsidR="001B4E6F" w:rsidRPr="002B7E32" w:rsidRDefault="001B4E6F" w:rsidP="003F6D6C">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bCs/>
                <w:sz w:val="28"/>
                <w:szCs w:val="28"/>
              </w:rPr>
              <w:t>Муниципальная</w:t>
            </w:r>
            <w:r w:rsidRPr="002B7E32">
              <w:rPr>
                <w:rFonts w:ascii="Times New Roman" w:hAnsi="Times New Roman"/>
                <w:bCs/>
                <w:sz w:val="28"/>
                <w:szCs w:val="28"/>
              </w:rPr>
              <w:t xml:space="preserve"> программа </w:t>
            </w:r>
            <w:r>
              <w:rPr>
                <w:rFonts w:ascii="Times New Roman" w:hAnsi="Times New Roman"/>
                <w:bCs/>
                <w:sz w:val="28"/>
                <w:szCs w:val="28"/>
              </w:rPr>
              <w:t>Козульского района</w:t>
            </w:r>
            <w:r w:rsidRPr="002B7E32">
              <w:rPr>
                <w:rFonts w:ascii="Times New Roman" w:hAnsi="Times New Roman"/>
                <w:bCs/>
                <w:sz w:val="28"/>
                <w:szCs w:val="28"/>
              </w:rPr>
              <w:t xml:space="preserve"> «Содействие развитию местного самоуправления» </w:t>
            </w:r>
            <w:r w:rsidRPr="002B7E32">
              <w:rPr>
                <w:rFonts w:ascii="Times New Roman" w:hAnsi="Times New Roman"/>
                <w:bCs/>
                <w:sz w:val="28"/>
                <w:szCs w:val="28"/>
              </w:rPr>
              <w:br/>
              <w:t>(далее – Программа)</w:t>
            </w:r>
          </w:p>
        </w:tc>
      </w:tr>
      <w:tr w:rsidR="001B4E6F" w:rsidRPr="00043704" w14:paraId="41202D7A" w14:textId="77777777" w:rsidTr="00D95E14">
        <w:trPr>
          <w:trHeight w:val="1097"/>
        </w:trPr>
        <w:tc>
          <w:tcPr>
            <w:tcW w:w="2552" w:type="dxa"/>
          </w:tcPr>
          <w:p w14:paraId="5C315650" w14:textId="77777777" w:rsidR="001B4E6F" w:rsidRPr="00043704" w:rsidRDefault="001B4E6F" w:rsidP="003F6D6C">
            <w:pPr>
              <w:spacing w:after="0" w:line="240" w:lineRule="auto"/>
              <w:rPr>
                <w:rFonts w:ascii="Times New Roman" w:hAnsi="Times New Roman"/>
                <w:sz w:val="28"/>
                <w:szCs w:val="28"/>
              </w:rPr>
            </w:pPr>
            <w:r w:rsidRPr="00043704">
              <w:rPr>
                <w:rFonts w:ascii="Times New Roman" w:hAnsi="Times New Roman"/>
                <w:sz w:val="28"/>
                <w:szCs w:val="28"/>
              </w:rPr>
              <w:t>Основание для разработки Программы</w:t>
            </w:r>
          </w:p>
        </w:tc>
        <w:tc>
          <w:tcPr>
            <w:tcW w:w="7655" w:type="dxa"/>
          </w:tcPr>
          <w:p w14:paraId="6BC92D1A" w14:textId="77777777"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статья 179 Бюджетного кодекса Российской Федерации;</w:t>
            </w:r>
          </w:p>
          <w:p w14:paraId="1FD429D2" w14:textId="77777777"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постановление главы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w:t>
            </w:r>
          </w:p>
          <w:p w14:paraId="29551C01" w14:textId="77777777" w:rsidR="003F6D6C" w:rsidRPr="001F0828" w:rsidRDefault="001B4E6F" w:rsidP="00F03D51">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распоряжение главы администрации района от 20.08.2013 №164-Р «Об утверждении перечня муниципальных программ Козульского района», распоряжение администрации района от 23.11.2015 №152-р «Об утверждении перечня муниципальных программ на 2016 год», распоряжение администрации района от 19.10.2016 №144 «Об утверждении перечня муниципальных программ района на 2017 год», распоряжение администрации района от 27.09.2017 №141-р «Об утверждении перечня муниципальных программ Козульского района на 2018 год»</w:t>
            </w:r>
            <w:r>
              <w:rPr>
                <w:rFonts w:ascii="Times New Roman" w:hAnsi="Times New Roman"/>
                <w:sz w:val="28"/>
                <w:szCs w:val="28"/>
              </w:rPr>
              <w:t xml:space="preserve">, </w:t>
            </w:r>
            <w:r w:rsidRPr="00540058">
              <w:rPr>
                <w:rFonts w:ascii="Times New Roman" w:hAnsi="Times New Roman"/>
                <w:sz w:val="28"/>
                <w:szCs w:val="28"/>
              </w:rPr>
              <w:t xml:space="preserve">распоряжение администрации района от </w:t>
            </w:r>
            <w:r>
              <w:rPr>
                <w:rFonts w:ascii="Times New Roman" w:hAnsi="Times New Roman"/>
                <w:sz w:val="28"/>
                <w:szCs w:val="28"/>
              </w:rPr>
              <w:t>14</w:t>
            </w:r>
            <w:r w:rsidRPr="00540058">
              <w:rPr>
                <w:rFonts w:ascii="Times New Roman" w:hAnsi="Times New Roman"/>
                <w:sz w:val="28"/>
                <w:szCs w:val="28"/>
              </w:rPr>
              <w:t>.09.201</w:t>
            </w:r>
            <w:r>
              <w:rPr>
                <w:rFonts w:ascii="Times New Roman" w:hAnsi="Times New Roman"/>
                <w:sz w:val="28"/>
                <w:szCs w:val="28"/>
              </w:rPr>
              <w:t>8</w:t>
            </w:r>
            <w:r w:rsidRPr="00540058">
              <w:rPr>
                <w:rFonts w:ascii="Times New Roman" w:hAnsi="Times New Roman"/>
                <w:sz w:val="28"/>
                <w:szCs w:val="28"/>
              </w:rPr>
              <w:t xml:space="preserve"> №1</w:t>
            </w:r>
            <w:r>
              <w:rPr>
                <w:rFonts w:ascii="Times New Roman" w:hAnsi="Times New Roman"/>
                <w:sz w:val="28"/>
                <w:szCs w:val="28"/>
              </w:rPr>
              <w:t>52</w:t>
            </w:r>
            <w:r w:rsidRPr="00540058">
              <w:rPr>
                <w:rFonts w:ascii="Times New Roman" w:hAnsi="Times New Roman"/>
                <w:sz w:val="28"/>
                <w:szCs w:val="28"/>
              </w:rPr>
              <w:t>-р «Об утверждении перечня муниципальных программ Козульского района на 201</w:t>
            </w:r>
            <w:r>
              <w:rPr>
                <w:rFonts w:ascii="Times New Roman" w:hAnsi="Times New Roman"/>
                <w:sz w:val="28"/>
                <w:szCs w:val="28"/>
              </w:rPr>
              <w:t>9</w:t>
            </w:r>
            <w:r w:rsidRPr="00540058">
              <w:rPr>
                <w:rFonts w:ascii="Times New Roman" w:hAnsi="Times New Roman"/>
                <w:sz w:val="28"/>
                <w:szCs w:val="28"/>
              </w:rPr>
              <w:t xml:space="preserve"> год»</w:t>
            </w:r>
            <w:r w:rsidR="001F0828">
              <w:rPr>
                <w:rFonts w:ascii="Times New Roman" w:hAnsi="Times New Roman"/>
                <w:sz w:val="28"/>
                <w:szCs w:val="28"/>
              </w:rPr>
              <w:t xml:space="preserve">, </w:t>
            </w:r>
            <w:r w:rsidR="001F0828" w:rsidRPr="00540058">
              <w:rPr>
                <w:rFonts w:ascii="Times New Roman" w:hAnsi="Times New Roman"/>
                <w:sz w:val="28"/>
                <w:szCs w:val="28"/>
              </w:rPr>
              <w:t xml:space="preserve">распоряжение администрации района от </w:t>
            </w:r>
            <w:r w:rsidR="001F0828">
              <w:rPr>
                <w:rFonts w:ascii="Times New Roman" w:hAnsi="Times New Roman"/>
                <w:sz w:val="28"/>
                <w:szCs w:val="28"/>
              </w:rPr>
              <w:t>29</w:t>
            </w:r>
            <w:r w:rsidR="001F0828" w:rsidRPr="00540058">
              <w:rPr>
                <w:rFonts w:ascii="Times New Roman" w:hAnsi="Times New Roman"/>
                <w:sz w:val="28"/>
                <w:szCs w:val="28"/>
              </w:rPr>
              <w:t>.0</w:t>
            </w:r>
            <w:r w:rsidR="001F0828">
              <w:rPr>
                <w:rFonts w:ascii="Times New Roman" w:hAnsi="Times New Roman"/>
                <w:sz w:val="28"/>
                <w:szCs w:val="28"/>
              </w:rPr>
              <w:t>8</w:t>
            </w:r>
            <w:r w:rsidR="001F0828" w:rsidRPr="00540058">
              <w:rPr>
                <w:rFonts w:ascii="Times New Roman" w:hAnsi="Times New Roman"/>
                <w:sz w:val="28"/>
                <w:szCs w:val="28"/>
              </w:rPr>
              <w:t>.201</w:t>
            </w:r>
            <w:r w:rsidR="001F0828">
              <w:rPr>
                <w:rFonts w:ascii="Times New Roman" w:hAnsi="Times New Roman"/>
                <w:sz w:val="28"/>
                <w:szCs w:val="28"/>
              </w:rPr>
              <w:t>9</w:t>
            </w:r>
            <w:r w:rsidR="001F0828" w:rsidRPr="00540058">
              <w:rPr>
                <w:rFonts w:ascii="Times New Roman" w:hAnsi="Times New Roman"/>
                <w:sz w:val="28"/>
                <w:szCs w:val="28"/>
              </w:rPr>
              <w:t xml:space="preserve"> №1</w:t>
            </w:r>
            <w:r w:rsidR="001F0828">
              <w:rPr>
                <w:rFonts w:ascii="Times New Roman" w:hAnsi="Times New Roman"/>
                <w:sz w:val="28"/>
                <w:szCs w:val="28"/>
              </w:rPr>
              <w:t>94</w:t>
            </w:r>
            <w:r w:rsidR="001F0828" w:rsidRPr="00540058">
              <w:rPr>
                <w:rFonts w:ascii="Times New Roman" w:hAnsi="Times New Roman"/>
                <w:sz w:val="28"/>
                <w:szCs w:val="28"/>
              </w:rPr>
              <w:t>-р «Об утверждении перечня муниципальных программ Козульского района на 20</w:t>
            </w:r>
            <w:r w:rsidR="001F0828">
              <w:rPr>
                <w:rFonts w:ascii="Times New Roman" w:hAnsi="Times New Roman"/>
                <w:sz w:val="28"/>
                <w:szCs w:val="28"/>
              </w:rPr>
              <w:t>20</w:t>
            </w:r>
            <w:r w:rsidR="001F0828" w:rsidRPr="00540058">
              <w:rPr>
                <w:rFonts w:ascii="Times New Roman" w:hAnsi="Times New Roman"/>
                <w:sz w:val="28"/>
                <w:szCs w:val="28"/>
              </w:rPr>
              <w:t xml:space="preserve"> год»</w:t>
            </w:r>
            <w:r w:rsidR="00D95E14">
              <w:rPr>
                <w:rFonts w:ascii="Times New Roman" w:hAnsi="Times New Roman"/>
                <w:sz w:val="28"/>
                <w:szCs w:val="28"/>
              </w:rPr>
              <w:t xml:space="preserve">, </w:t>
            </w:r>
            <w:r w:rsidR="00D95E14" w:rsidRPr="00540058">
              <w:rPr>
                <w:rFonts w:ascii="Times New Roman" w:hAnsi="Times New Roman"/>
                <w:sz w:val="28"/>
                <w:szCs w:val="28"/>
              </w:rPr>
              <w:t xml:space="preserve">распоряжение администрации района </w:t>
            </w:r>
            <w:r w:rsidR="00D95E14" w:rsidRPr="008B78F7">
              <w:rPr>
                <w:rFonts w:ascii="Times New Roman" w:hAnsi="Times New Roman"/>
                <w:sz w:val="28"/>
                <w:szCs w:val="28"/>
              </w:rPr>
              <w:t>от 29.09.2020 №270-р «Об утверждении перечня муниципальных программ Козульского района на 2021 год»</w:t>
            </w:r>
            <w:r w:rsidR="00F03D51">
              <w:rPr>
                <w:rFonts w:ascii="Times New Roman" w:hAnsi="Times New Roman"/>
                <w:sz w:val="28"/>
                <w:szCs w:val="28"/>
              </w:rPr>
              <w:t xml:space="preserve">, распоряжением администрации района от 18.10.2021 №266-р </w:t>
            </w:r>
            <w:r w:rsidR="00F03D51" w:rsidRPr="00540058">
              <w:rPr>
                <w:rFonts w:ascii="Times New Roman" w:hAnsi="Times New Roman"/>
                <w:sz w:val="28"/>
                <w:szCs w:val="28"/>
              </w:rPr>
              <w:t>«Об утверждении перечня муниципальных программ Козульского района на 20</w:t>
            </w:r>
            <w:r w:rsidR="00F03D51">
              <w:rPr>
                <w:rFonts w:ascii="Times New Roman" w:hAnsi="Times New Roman"/>
                <w:sz w:val="28"/>
                <w:szCs w:val="28"/>
              </w:rPr>
              <w:t>22</w:t>
            </w:r>
            <w:r w:rsidR="00F03D51" w:rsidRPr="00540058">
              <w:rPr>
                <w:rFonts w:ascii="Times New Roman" w:hAnsi="Times New Roman"/>
                <w:sz w:val="28"/>
                <w:szCs w:val="28"/>
              </w:rPr>
              <w:t xml:space="preserve"> год</w:t>
            </w:r>
            <w:r w:rsidR="00F03D51">
              <w:rPr>
                <w:rFonts w:ascii="Times New Roman" w:hAnsi="Times New Roman"/>
                <w:sz w:val="28"/>
                <w:szCs w:val="28"/>
              </w:rPr>
              <w:t>».</w:t>
            </w:r>
          </w:p>
        </w:tc>
      </w:tr>
      <w:tr w:rsidR="001B4E6F" w:rsidRPr="00043704" w14:paraId="3F465BF3" w14:textId="77777777" w:rsidTr="00D95E14">
        <w:tc>
          <w:tcPr>
            <w:tcW w:w="2552" w:type="dxa"/>
          </w:tcPr>
          <w:p w14:paraId="0A7D765E" w14:textId="77777777"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 xml:space="preserve">Ответственный </w:t>
            </w:r>
          </w:p>
          <w:p w14:paraId="0A32ADD9" w14:textId="77777777"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исполнитель</w:t>
            </w:r>
          </w:p>
          <w:p w14:paraId="55440C10" w14:textId="77777777"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Программы</w:t>
            </w:r>
          </w:p>
        </w:tc>
        <w:tc>
          <w:tcPr>
            <w:tcW w:w="7655" w:type="dxa"/>
          </w:tcPr>
          <w:p w14:paraId="2E8F9E6D" w14:textId="77777777" w:rsidR="001B4E6F" w:rsidRDefault="001B4E6F" w:rsidP="003F6D6C">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Отдел по имуществу и земельным отношениям администрации Козульского района;</w:t>
            </w:r>
          </w:p>
          <w:p w14:paraId="56BD828E" w14:textId="77777777"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Экономический отдел администрации Козульского района.</w:t>
            </w:r>
          </w:p>
        </w:tc>
      </w:tr>
      <w:tr w:rsidR="001B4E6F" w:rsidRPr="00043704" w14:paraId="2213B145" w14:textId="77777777" w:rsidTr="00D95E14">
        <w:tc>
          <w:tcPr>
            <w:tcW w:w="2552" w:type="dxa"/>
          </w:tcPr>
          <w:p w14:paraId="0942555E" w14:textId="77777777"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 xml:space="preserve">Соисполнители  Программы           </w:t>
            </w:r>
          </w:p>
        </w:tc>
        <w:tc>
          <w:tcPr>
            <w:tcW w:w="7655" w:type="dxa"/>
          </w:tcPr>
          <w:p w14:paraId="50D1B3B1" w14:textId="77777777"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Козульского района.</w:t>
            </w:r>
          </w:p>
          <w:p w14:paraId="17E75E27" w14:textId="77777777" w:rsidR="001B4E6F" w:rsidRPr="00C705B1" w:rsidRDefault="00EB57EA" w:rsidP="003F6D6C">
            <w:pPr>
              <w:spacing w:after="0" w:line="240" w:lineRule="auto"/>
              <w:jc w:val="both"/>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tc>
      </w:tr>
      <w:tr w:rsidR="001B4E6F" w:rsidRPr="00043704" w14:paraId="5F6C7054" w14:textId="77777777" w:rsidTr="00D95E14">
        <w:trPr>
          <w:trHeight w:val="1437"/>
        </w:trPr>
        <w:tc>
          <w:tcPr>
            <w:tcW w:w="2552" w:type="dxa"/>
          </w:tcPr>
          <w:p w14:paraId="68847942" w14:textId="77777777" w:rsidR="001B4E6F" w:rsidRPr="009E7E6E" w:rsidRDefault="001B4E6F" w:rsidP="003F6D6C">
            <w:pPr>
              <w:snapToGrid w:val="0"/>
              <w:spacing w:after="0" w:line="240" w:lineRule="auto"/>
              <w:rPr>
                <w:rFonts w:ascii="Times New Roman" w:hAnsi="Times New Roman"/>
                <w:sz w:val="28"/>
                <w:szCs w:val="28"/>
              </w:rPr>
            </w:pPr>
            <w:r w:rsidRPr="009E7E6E">
              <w:rPr>
                <w:rFonts w:ascii="Times New Roman" w:hAnsi="Times New Roman"/>
                <w:sz w:val="28"/>
                <w:szCs w:val="28"/>
              </w:rPr>
              <w:t xml:space="preserve">Подпрограмма и отдельные мероприятия </w:t>
            </w:r>
          </w:p>
          <w:p w14:paraId="3D2CC6F9" w14:textId="77777777" w:rsidR="001B4E6F" w:rsidRPr="009E7E6E" w:rsidRDefault="001B4E6F" w:rsidP="003F6D6C">
            <w:pPr>
              <w:autoSpaceDE w:val="0"/>
              <w:autoSpaceDN w:val="0"/>
              <w:adjustRightInd w:val="0"/>
              <w:spacing w:after="0" w:line="240" w:lineRule="auto"/>
              <w:jc w:val="both"/>
              <w:outlineLvl w:val="0"/>
              <w:rPr>
                <w:rFonts w:ascii="Times New Roman" w:hAnsi="Times New Roman"/>
                <w:sz w:val="28"/>
                <w:szCs w:val="28"/>
              </w:rPr>
            </w:pPr>
            <w:r w:rsidRPr="009E7E6E">
              <w:rPr>
                <w:rFonts w:ascii="Times New Roman" w:hAnsi="Times New Roman"/>
                <w:sz w:val="28"/>
                <w:szCs w:val="28"/>
              </w:rPr>
              <w:t>Программы</w:t>
            </w:r>
          </w:p>
        </w:tc>
        <w:tc>
          <w:tcPr>
            <w:tcW w:w="7655" w:type="dxa"/>
          </w:tcPr>
          <w:p w14:paraId="79DA0ACE" w14:textId="77777777" w:rsidR="001B4E6F" w:rsidRPr="009E7E6E" w:rsidRDefault="001B4E6F" w:rsidP="003F6D6C">
            <w:pPr>
              <w:autoSpaceDE w:val="0"/>
              <w:spacing w:after="0" w:line="240" w:lineRule="auto"/>
              <w:jc w:val="both"/>
              <w:rPr>
                <w:rFonts w:ascii="Times New Roman" w:hAnsi="Times New Roman"/>
                <w:sz w:val="28"/>
                <w:szCs w:val="28"/>
              </w:rPr>
            </w:pPr>
            <w:r w:rsidRPr="009E7E6E">
              <w:rPr>
                <w:rFonts w:ascii="Times New Roman" w:hAnsi="Times New Roman"/>
                <w:sz w:val="28"/>
                <w:szCs w:val="28"/>
              </w:rPr>
              <w:t xml:space="preserve">Подпрограмма 1 «Содействие развитию налогового потенциала </w:t>
            </w:r>
            <w:r>
              <w:rPr>
                <w:rFonts w:ascii="Times New Roman" w:hAnsi="Times New Roman"/>
                <w:sz w:val="28"/>
                <w:szCs w:val="28"/>
              </w:rPr>
              <w:t>Козульского района»</w:t>
            </w:r>
            <w:r w:rsidRPr="009E7E6E">
              <w:rPr>
                <w:rFonts w:ascii="Times New Roman" w:hAnsi="Times New Roman"/>
                <w:sz w:val="28"/>
                <w:szCs w:val="28"/>
              </w:rPr>
              <w:t>;</w:t>
            </w:r>
          </w:p>
          <w:p w14:paraId="3CDD848F" w14:textId="77777777" w:rsidR="001B4E6F" w:rsidRDefault="001B4E6F"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Подпрограмма 2 «Обеспечение </w:t>
            </w:r>
            <w:r w:rsidRPr="009E7E6E">
              <w:rPr>
                <w:rFonts w:ascii="Times New Roman" w:hAnsi="Times New Roman"/>
                <w:sz w:val="28"/>
                <w:szCs w:val="28"/>
              </w:rPr>
              <w:t>транспортной доступности сельских поселений</w:t>
            </w:r>
            <w:r>
              <w:rPr>
                <w:rFonts w:ascii="Times New Roman" w:hAnsi="Times New Roman"/>
                <w:sz w:val="28"/>
                <w:szCs w:val="28"/>
              </w:rPr>
              <w:t>».</w:t>
            </w:r>
          </w:p>
          <w:p w14:paraId="19334861" w14:textId="77777777" w:rsidR="003F6D6C" w:rsidRPr="00605B10" w:rsidRDefault="003F6D6C"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Подпрограмма 3 «Охрана земель муниципального образования Козульский район»</w:t>
            </w:r>
          </w:p>
        </w:tc>
      </w:tr>
      <w:tr w:rsidR="001B4E6F" w:rsidRPr="00043704" w14:paraId="421A8F4B" w14:textId="77777777" w:rsidTr="00D95E14">
        <w:trPr>
          <w:trHeight w:val="1291"/>
        </w:trPr>
        <w:tc>
          <w:tcPr>
            <w:tcW w:w="2552" w:type="dxa"/>
          </w:tcPr>
          <w:p w14:paraId="5E1E1E1B" w14:textId="77777777"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lastRenderedPageBreak/>
              <w:t>Цель Программы</w:t>
            </w:r>
          </w:p>
          <w:p w14:paraId="4475D89C" w14:textId="77777777"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p>
        </w:tc>
        <w:tc>
          <w:tcPr>
            <w:tcW w:w="7655" w:type="dxa"/>
          </w:tcPr>
          <w:p w14:paraId="7803BA9A" w14:textId="77777777" w:rsidR="001B4E6F" w:rsidRPr="00C705B1" w:rsidRDefault="001B4E6F" w:rsidP="003F6D6C">
            <w:pPr>
              <w:autoSpaceDE w:val="0"/>
              <w:autoSpaceDN w:val="0"/>
              <w:adjustRightInd w:val="0"/>
              <w:spacing w:after="0" w:line="240" w:lineRule="auto"/>
              <w:jc w:val="both"/>
              <w:rPr>
                <w:rFonts w:ascii="Times New Roman" w:hAnsi="Times New Roman"/>
                <w:sz w:val="28"/>
                <w:szCs w:val="28"/>
              </w:rPr>
            </w:pPr>
            <w:r w:rsidRPr="00C705B1">
              <w:rPr>
                <w:rFonts w:ascii="Times New Roman" w:hAnsi="Times New Roman"/>
                <w:sz w:val="28"/>
                <w:szCs w:val="28"/>
              </w:rPr>
              <w:t xml:space="preserve">Содействие повышению комфортности условий жизнедеятельности </w:t>
            </w:r>
            <w:r>
              <w:rPr>
                <w:rFonts w:ascii="Times New Roman" w:hAnsi="Times New Roman"/>
                <w:sz w:val="28"/>
                <w:szCs w:val="28"/>
              </w:rPr>
              <w:t xml:space="preserve">района </w:t>
            </w:r>
            <w:r w:rsidRPr="00C705B1">
              <w:rPr>
                <w:rFonts w:ascii="Times New Roman" w:hAnsi="Times New Roman"/>
                <w:sz w:val="28"/>
                <w:szCs w:val="28"/>
              </w:rPr>
              <w:t>и эффективной реализации органами местного самоуправления полномочий, закрепленных за муниципальными образованиями</w:t>
            </w:r>
            <w:r>
              <w:rPr>
                <w:rFonts w:ascii="Times New Roman" w:hAnsi="Times New Roman"/>
                <w:sz w:val="28"/>
                <w:szCs w:val="28"/>
              </w:rPr>
              <w:t>.</w:t>
            </w:r>
          </w:p>
        </w:tc>
      </w:tr>
      <w:tr w:rsidR="001B4E6F" w:rsidRPr="00043704" w14:paraId="014BA676" w14:textId="77777777" w:rsidTr="00D95E14">
        <w:trPr>
          <w:trHeight w:val="1918"/>
        </w:trPr>
        <w:tc>
          <w:tcPr>
            <w:tcW w:w="2552" w:type="dxa"/>
          </w:tcPr>
          <w:p w14:paraId="0FF81913" w14:textId="77777777"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Задачи Программы</w:t>
            </w:r>
          </w:p>
        </w:tc>
        <w:tc>
          <w:tcPr>
            <w:tcW w:w="7655" w:type="dxa"/>
          </w:tcPr>
          <w:p w14:paraId="3BE6A5CD" w14:textId="77777777" w:rsidR="001B4E6F" w:rsidRDefault="001B4E6F"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sidRPr="00950549">
              <w:rPr>
                <w:rFonts w:ascii="Times New Roman" w:hAnsi="Times New Roman"/>
                <w:bCs/>
                <w:sz w:val="28"/>
                <w:szCs w:val="28"/>
              </w:rPr>
              <w:t xml:space="preserve">1. </w:t>
            </w:r>
            <w:r>
              <w:rPr>
                <w:rFonts w:ascii="Times New Roman" w:hAnsi="Times New Roman"/>
                <w:bCs/>
                <w:sz w:val="28"/>
                <w:szCs w:val="28"/>
              </w:rPr>
              <w:t>Увеличение доходной базы местного бюджета;</w:t>
            </w:r>
          </w:p>
          <w:p w14:paraId="1A737048" w14:textId="77777777" w:rsidR="001B4E6F" w:rsidRDefault="001B4E6F" w:rsidP="003F6D6C">
            <w:pPr>
              <w:pStyle w:val="a6"/>
              <w:tabs>
                <w:tab w:val="left" w:pos="601"/>
              </w:tabs>
              <w:autoSpaceDE w:val="0"/>
              <w:autoSpaceDN w:val="0"/>
              <w:adjustRightInd w:val="0"/>
              <w:spacing w:after="0" w:line="240" w:lineRule="auto"/>
              <w:ind w:left="0"/>
              <w:jc w:val="both"/>
            </w:pPr>
            <w:r w:rsidRPr="00191651">
              <w:rPr>
                <w:rFonts w:ascii="Times New Roman" w:hAnsi="Times New Roman"/>
                <w:sz w:val="28"/>
                <w:szCs w:val="28"/>
              </w:rPr>
              <w:t>2. Обеспечение комплексной безопасности, доступности и устойчивости услуг пассажирского транспорта общего пользования на регулярных маршрутах</w:t>
            </w:r>
            <w:r>
              <w:t>.</w:t>
            </w:r>
          </w:p>
          <w:p w14:paraId="59A74695" w14:textId="77777777" w:rsidR="003F6D6C" w:rsidRPr="00191651" w:rsidRDefault="003F6D6C"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3. 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tc>
      </w:tr>
      <w:tr w:rsidR="001B4E6F" w:rsidRPr="00043704" w14:paraId="777D0009" w14:textId="77777777" w:rsidTr="00D95E14">
        <w:trPr>
          <w:trHeight w:val="982"/>
        </w:trPr>
        <w:tc>
          <w:tcPr>
            <w:tcW w:w="2552" w:type="dxa"/>
          </w:tcPr>
          <w:p w14:paraId="4E3DB8A9" w14:textId="77777777"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Этапы и сроки</w:t>
            </w:r>
          </w:p>
          <w:p w14:paraId="30E2034A" w14:textId="77777777"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реализации Программы</w:t>
            </w:r>
          </w:p>
        </w:tc>
        <w:tc>
          <w:tcPr>
            <w:tcW w:w="7655" w:type="dxa"/>
          </w:tcPr>
          <w:p w14:paraId="69A4EF4B" w14:textId="77777777" w:rsidR="001B4E6F" w:rsidRPr="00043704" w:rsidRDefault="00F03D51" w:rsidP="00F03D51">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2014−2030</w:t>
            </w:r>
            <w:r w:rsidR="001B4E6F" w:rsidRPr="00043704">
              <w:rPr>
                <w:rFonts w:ascii="Times New Roman" w:hAnsi="Times New Roman"/>
                <w:sz w:val="28"/>
                <w:szCs w:val="28"/>
              </w:rPr>
              <w:t xml:space="preserve"> годы</w:t>
            </w:r>
          </w:p>
        </w:tc>
      </w:tr>
    </w:tbl>
    <w:p w14:paraId="117759C6" w14:textId="77777777" w:rsidR="001B4E6F" w:rsidRPr="00043704" w:rsidRDefault="001B4E6F" w:rsidP="001B4E6F">
      <w:pPr>
        <w:snapToGrid w:val="0"/>
        <w:spacing w:after="0" w:line="240" w:lineRule="auto"/>
        <w:rPr>
          <w:rFonts w:ascii="Times New Roman" w:hAnsi="Times New Roman"/>
          <w:sz w:val="28"/>
          <w:szCs w:val="28"/>
        </w:rPr>
        <w:sectPr w:rsidR="001B4E6F" w:rsidRPr="00043704" w:rsidSect="00025C69">
          <w:headerReference w:type="default" r:id="rId10"/>
          <w:pgSz w:w="11905" w:h="16838"/>
          <w:pgMar w:top="568" w:right="850" w:bottom="709" w:left="1418" w:header="426" w:footer="720" w:gutter="0"/>
          <w:pgNumType w:start="1"/>
          <w:cols w:space="720"/>
          <w:noEndnote/>
          <w:titlePg/>
          <w:docGrid w:linePitch="299"/>
        </w:sect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043704" w14:paraId="45510BA7" w14:textId="77777777" w:rsidTr="00025C69">
        <w:trPr>
          <w:trHeight w:val="274"/>
        </w:trPr>
        <w:tc>
          <w:tcPr>
            <w:tcW w:w="2552" w:type="dxa"/>
          </w:tcPr>
          <w:p w14:paraId="2ABBC830" w14:textId="77777777" w:rsidR="001B4E6F" w:rsidRPr="007248CA" w:rsidRDefault="001B4E6F" w:rsidP="003F6D6C">
            <w:pPr>
              <w:snapToGrid w:val="0"/>
              <w:spacing w:after="0" w:line="240" w:lineRule="auto"/>
              <w:rPr>
                <w:rFonts w:ascii="Times New Roman" w:hAnsi="Times New Roman"/>
                <w:sz w:val="28"/>
                <w:szCs w:val="28"/>
              </w:rPr>
            </w:pPr>
            <w:r w:rsidRPr="007248CA">
              <w:rPr>
                <w:rFonts w:ascii="Times New Roman" w:hAnsi="Times New Roman"/>
                <w:sz w:val="28"/>
                <w:szCs w:val="28"/>
              </w:rPr>
              <w:t xml:space="preserve">Целевые показатели и показатели результативности </w:t>
            </w:r>
          </w:p>
          <w:p w14:paraId="00FBA951" w14:textId="77777777" w:rsidR="001B4E6F" w:rsidRPr="00806508" w:rsidRDefault="001B4E6F" w:rsidP="003F6D6C">
            <w:pPr>
              <w:snapToGrid w:val="0"/>
              <w:spacing w:after="0" w:line="240" w:lineRule="auto"/>
              <w:rPr>
                <w:rFonts w:ascii="Times New Roman" w:hAnsi="Times New Roman"/>
                <w:sz w:val="28"/>
                <w:szCs w:val="28"/>
                <w:highlight w:val="yellow"/>
              </w:rPr>
            </w:pPr>
            <w:r w:rsidRPr="007248CA">
              <w:rPr>
                <w:rFonts w:ascii="Times New Roman" w:hAnsi="Times New Roman"/>
                <w:sz w:val="28"/>
                <w:szCs w:val="28"/>
              </w:rPr>
              <w:t>Программы</w:t>
            </w:r>
          </w:p>
        </w:tc>
        <w:tc>
          <w:tcPr>
            <w:tcW w:w="7655" w:type="dxa"/>
          </w:tcPr>
          <w:p w14:paraId="519B2DAA" w14:textId="77777777" w:rsidR="001B4E6F" w:rsidRPr="007248CA" w:rsidRDefault="001B4E6F" w:rsidP="003F6D6C">
            <w:pPr>
              <w:pStyle w:val="ConsPlusCell"/>
              <w:jc w:val="both"/>
              <w:rPr>
                <w:sz w:val="10"/>
              </w:rPr>
            </w:pPr>
            <w:r w:rsidRPr="007248CA">
              <w:t>Целевые показатели:</w:t>
            </w:r>
          </w:p>
          <w:p w14:paraId="4933B72A" w14:textId="77777777" w:rsidR="001B4E6F" w:rsidRPr="007248CA" w:rsidRDefault="00CA20B3" w:rsidP="003F6D6C">
            <w:pPr>
              <w:pStyle w:val="ConsPlusNormal"/>
              <w:widowControl/>
              <w:ind w:firstLine="317"/>
              <w:jc w:val="both"/>
              <w:rPr>
                <w:rFonts w:ascii="Times New Roman" w:hAnsi="Times New Roman" w:cs="Times New Roman"/>
                <w:sz w:val="28"/>
                <w:szCs w:val="28"/>
              </w:rPr>
            </w:pPr>
            <w:r>
              <w:rPr>
                <w:rFonts w:ascii="Times New Roman" w:hAnsi="Times New Roman" w:cs="Times New Roman"/>
                <w:sz w:val="28"/>
                <w:szCs w:val="28"/>
              </w:rPr>
              <w:t>- доля городского</w:t>
            </w:r>
            <w:r w:rsidR="001B4E6F" w:rsidRPr="007248CA">
              <w:rPr>
                <w:rFonts w:ascii="Times New Roman" w:hAnsi="Times New Roman" w:cs="Times New Roman"/>
                <w:sz w:val="28"/>
                <w:szCs w:val="28"/>
              </w:rPr>
              <w:t xml:space="preserve">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14:paraId="6006947B" w14:textId="77777777" w:rsidR="001B4E6F" w:rsidRPr="007248CA" w:rsidRDefault="00CA20B3" w:rsidP="003F6D6C">
            <w:pPr>
              <w:pStyle w:val="ConsPlusCell"/>
              <w:ind w:firstLine="317"/>
              <w:jc w:val="both"/>
            </w:pPr>
            <w:r>
              <w:t>городско</w:t>
            </w:r>
            <w:r w:rsidR="001B4E6F" w:rsidRPr="007248CA">
              <w:t>е поселени</w:t>
            </w:r>
            <w:r>
              <w:t>е</w:t>
            </w:r>
            <w:r w:rsidR="001B4E6F" w:rsidRPr="007248CA">
              <w:t xml:space="preserve"> – не менее 50% ежегодно;</w:t>
            </w:r>
          </w:p>
          <w:p w14:paraId="777B24CC" w14:textId="77777777" w:rsidR="001B4E6F" w:rsidRPr="007248CA" w:rsidRDefault="001B4E6F" w:rsidP="003F6D6C">
            <w:pPr>
              <w:pStyle w:val="ConsPlusCell"/>
              <w:ind w:firstLine="317"/>
              <w:jc w:val="both"/>
            </w:pPr>
            <w:r w:rsidRPr="007248CA">
              <w:t xml:space="preserve">сельские поселения </w:t>
            </w:r>
            <w:r w:rsidRPr="007248CA">
              <w:rPr>
                <w:bCs/>
              </w:rPr>
              <w:t>–</w:t>
            </w:r>
            <w:r w:rsidRPr="007248CA">
              <w:t xml:space="preserve"> не менее 40 % ежегодно.</w:t>
            </w:r>
          </w:p>
          <w:p w14:paraId="4A3F9873" w14:textId="77777777" w:rsidR="001B4E6F" w:rsidRPr="007248CA" w:rsidRDefault="001B4E6F" w:rsidP="003F6D6C">
            <w:pPr>
              <w:pStyle w:val="ConsPlusCell"/>
              <w:ind w:firstLine="317"/>
              <w:jc w:val="both"/>
            </w:pPr>
            <w:r w:rsidRPr="007248CA">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 не менее 83,3%;</w:t>
            </w:r>
          </w:p>
          <w:p w14:paraId="04C854D0" w14:textId="77777777" w:rsidR="001B4E6F" w:rsidRPr="00D95E14" w:rsidRDefault="001B4E6F" w:rsidP="00D95E14">
            <w:pPr>
              <w:pStyle w:val="ConsPlusCell"/>
              <w:ind w:firstLine="317"/>
              <w:jc w:val="both"/>
            </w:pPr>
            <w:r w:rsidRPr="007248CA">
              <w:t>- доля численности перевезенных пассажиров (увеличение с 51,3 % в 2014 году до 100% к 202</w:t>
            </w:r>
            <w:r w:rsidR="008B78F7">
              <w:t>4</w:t>
            </w:r>
            <w:r w:rsidRPr="007248CA">
              <w:t xml:space="preserve"> году).</w:t>
            </w:r>
          </w:p>
          <w:p w14:paraId="146A6BA8" w14:textId="77777777" w:rsidR="001B4E6F" w:rsidRPr="004B746F" w:rsidRDefault="001B4E6F" w:rsidP="003F6D6C">
            <w:pPr>
              <w:pStyle w:val="ConsPlusCell"/>
              <w:jc w:val="both"/>
            </w:pPr>
            <w:r w:rsidRPr="004B746F">
              <w:t>Показатели результативности:</w:t>
            </w:r>
          </w:p>
          <w:p w14:paraId="51B0D96E" w14:textId="77777777" w:rsidR="001B4E6F" w:rsidRPr="004B746F" w:rsidRDefault="001B4E6F" w:rsidP="003F6D6C">
            <w:pPr>
              <w:pStyle w:val="3"/>
              <w:ind w:firstLine="317"/>
            </w:pPr>
            <w:r w:rsidRPr="004B746F">
              <w:t>- увеличение налоговых и неналоговых доходов на 10% ежегодно в общем объеме собственных доходов;</w:t>
            </w:r>
          </w:p>
          <w:p w14:paraId="08924328" w14:textId="77777777" w:rsidR="001B4E6F" w:rsidRPr="004B746F" w:rsidRDefault="001B4E6F" w:rsidP="003F6D6C">
            <w:pPr>
              <w:pStyle w:val="3"/>
              <w:ind w:firstLine="317"/>
            </w:pPr>
            <w:r w:rsidRPr="004B746F">
              <w:t>- обеспечение населения требующимися регулярными пассажирскими автотранспортными м</w:t>
            </w:r>
            <w:r w:rsidR="008B78F7">
              <w:t>аршрутами (шесть маршрутов к 20</w:t>
            </w:r>
            <w:r w:rsidR="00F03D51">
              <w:t>24</w:t>
            </w:r>
            <w:r w:rsidRPr="004B746F">
              <w:t xml:space="preserve"> году);</w:t>
            </w:r>
          </w:p>
          <w:p w14:paraId="6E27021C" w14:textId="77777777" w:rsidR="001B4E6F" w:rsidRPr="004B746F" w:rsidRDefault="001B4E6F" w:rsidP="003F6D6C">
            <w:pPr>
              <w:pStyle w:val="3"/>
              <w:ind w:firstLine="317"/>
            </w:pPr>
            <w:r w:rsidRPr="004B746F">
              <w:t>- количество пользующихся пассажирскими автотранспортными маршрутами (число перевезенных пассажиров к 202</w:t>
            </w:r>
            <w:r w:rsidR="008B78F7">
              <w:t>4</w:t>
            </w:r>
            <w:r w:rsidRPr="004B746F">
              <w:t xml:space="preserve"> году не ниже 5 </w:t>
            </w:r>
            <w:proofErr w:type="spellStart"/>
            <w:proofErr w:type="gramStart"/>
            <w:r w:rsidRPr="004B746F">
              <w:t>тыс.человек</w:t>
            </w:r>
            <w:proofErr w:type="spellEnd"/>
            <w:proofErr w:type="gramEnd"/>
            <w:r w:rsidRPr="004B746F">
              <w:t>).</w:t>
            </w:r>
          </w:p>
          <w:p w14:paraId="6988EF4B" w14:textId="77777777" w:rsidR="00806508" w:rsidRPr="007248CA" w:rsidRDefault="004B746F" w:rsidP="007248CA">
            <w:pPr>
              <w:autoSpaceDE w:val="0"/>
              <w:spacing w:after="0" w:line="240" w:lineRule="auto"/>
              <w:ind w:firstLine="709"/>
              <w:jc w:val="both"/>
              <w:rPr>
                <w:rFonts w:ascii="Times New Roman" w:hAnsi="Times New Roman"/>
                <w:sz w:val="28"/>
                <w:szCs w:val="28"/>
              </w:rPr>
            </w:pPr>
            <w:r w:rsidRPr="004B746F">
              <w:rPr>
                <w:rFonts w:ascii="Times New Roman" w:hAnsi="Times New Roman"/>
                <w:sz w:val="28"/>
                <w:szCs w:val="28"/>
              </w:rPr>
              <w:t>- количество проинвентаризированных земельных</w:t>
            </w:r>
            <w:r w:rsidRPr="0041526F">
              <w:rPr>
                <w:rFonts w:ascii="Times New Roman" w:hAnsi="Times New Roman"/>
                <w:sz w:val="28"/>
                <w:szCs w:val="28"/>
              </w:rPr>
              <w:t xml:space="preserve"> участков к общему количеству земельных участков, находящихся в собственности муниципального образования </w:t>
            </w:r>
            <w:r w:rsidRPr="0041526F">
              <w:rPr>
                <w:rFonts w:ascii="Times New Roman" w:hAnsi="Times New Roman"/>
                <w:sz w:val="28"/>
                <w:szCs w:val="28"/>
              </w:rPr>
              <w:lastRenderedPageBreak/>
              <w:t>Козульский район</w:t>
            </w:r>
            <w:r>
              <w:rPr>
                <w:rFonts w:ascii="Times New Roman" w:hAnsi="Times New Roman"/>
                <w:sz w:val="28"/>
                <w:szCs w:val="28"/>
              </w:rPr>
              <w:t xml:space="preserve"> не менее 2%.</w:t>
            </w:r>
          </w:p>
        </w:tc>
      </w:tr>
      <w:tr w:rsidR="001B4E6F" w:rsidRPr="00043704" w14:paraId="49E842A5" w14:textId="77777777" w:rsidTr="00D95E14">
        <w:trPr>
          <w:trHeight w:val="416"/>
        </w:trPr>
        <w:tc>
          <w:tcPr>
            <w:tcW w:w="2552" w:type="dxa"/>
            <w:shd w:val="clear" w:color="auto" w:fill="auto"/>
          </w:tcPr>
          <w:p w14:paraId="5138E5BA" w14:textId="77777777" w:rsidR="001B4E6F" w:rsidRPr="00AB32E3" w:rsidRDefault="001B4E6F" w:rsidP="003F6D6C">
            <w:pPr>
              <w:snapToGrid w:val="0"/>
              <w:spacing w:after="0" w:line="240" w:lineRule="auto"/>
              <w:rPr>
                <w:rFonts w:ascii="Times New Roman" w:hAnsi="Times New Roman"/>
                <w:sz w:val="28"/>
                <w:szCs w:val="28"/>
              </w:rPr>
            </w:pPr>
            <w:r w:rsidRPr="00AB32E3">
              <w:rPr>
                <w:rFonts w:ascii="Times New Roman" w:hAnsi="Times New Roman"/>
                <w:sz w:val="28"/>
                <w:szCs w:val="28"/>
              </w:rPr>
              <w:lastRenderedPageBreak/>
              <w:t>Ресурсное обеспечение Программы</w:t>
            </w:r>
          </w:p>
        </w:tc>
        <w:tc>
          <w:tcPr>
            <w:tcW w:w="7655" w:type="dxa"/>
          </w:tcPr>
          <w:p w14:paraId="0ED1E52B" w14:textId="77777777" w:rsidR="00EB57EA"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Объем финансирования Программы </w:t>
            </w:r>
            <w:r w:rsidR="008B78F7" w:rsidRPr="00D93E9B">
              <w:rPr>
                <w:rFonts w:ascii="Times New Roman" w:hAnsi="Times New Roman"/>
                <w:sz w:val="28"/>
                <w:szCs w:val="28"/>
              </w:rPr>
              <w:t xml:space="preserve">составляет </w:t>
            </w:r>
            <w:r w:rsidR="00357364">
              <w:rPr>
                <w:rFonts w:ascii="Times New Roman" w:hAnsi="Times New Roman"/>
                <w:sz w:val="28"/>
                <w:szCs w:val="28"/>
              </w:rPr>
              <w:t>35 033,17</w:t>
            </w:r>
            <w:r w:rsidR="00EB57EA" w:rsidRPr="00D93E9B">
              <w:rPr>
                <w:rFonts w:ascii="Times New Roman" w:hAnsi="Times New Roman"/>
                <w:sz w:val="28"/>
                <w:szCs w:val="28"/>
              </w:rPr>
              <w:t xml:space="preserve"> </w:t>
            </w:r>
            <w:r w:rsidRPr="00D93E9B">
              <w:rPr>
                <w:rFonts w:ascii="Times New Roman" w:hAnsi="Times New Roman"/>
                <w:sz w:val="28"/>
                <w:szCs w:val="28"/>
              </w:rPr>
              <w:t>тыс. рублей</w:t>
            </w:r>
            <w:r w:rsidR="00EB57EA" w:rsidRPr="00D93E9B">
              <w:rPr>
                <w:rFonts w:ascii="Times New Roman" w:hAnsi="Times New Roman"/>
                <w:sz w:val="28"/>
                <w:szCs w:val="28"/>
              </w:rPr>
              <w:t>, в том числе</w:t>
            </w:r>
          </w:p>
          <w:p w14:paraId="255158DF" w14:textId="77777777"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357364">
              <w:rPr>
                <w:rFonts w:ascii="Times New Roman" w:hAnsi="Times New Roman"/>
                <w:sz w:val="28"/>
                <w:szCs w:val="28"/>
              </w:rPr>
              <w:t>33274,57</w:t>
            </w:r>
            <w:r w:rsidRPr="00D93E9B">
              <w:rPr>
                <w:rFonts w:ascii="Times New Roman" w:hAnsi="Times New Roman"/>
                <w:sz w:val="28"/>
                <w:szCs w:val="28"/>
              </w:rPr>
              <w:t xml:space="preserve"> тыс. рублей за с</w:t>
            </w:r>
            <w:r w:rsidR="00F03D51" w:rsidRPr="00D93E9B">
              <w:rPr>
                <w:rFonts w:ascii="Times New Roman" w:hAnsi="Times New Roman"/>
                <w:sz w:val="28"/>
                <w:szCs w:val="28"/>
              </w:rPr>
              <w:t>ч</w:t>
            </w:r>
            <w:r w:rsidRPr="00D93E9B">
              <w:rPr>
                <w:rFonts w:ascii="Times New Roman" w:hAnsi="Times New Roman"/>
                <w:sz w:val="28"/>
                <w:szCs w:val="28"/>
              </w:rPr>
              <w:t>ет местного бюджета,</w:t>
            </w:r>
          </w:p>
          <w:p w14:paraId="3CCB29F8" w14:textId="77777777"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357364">
              <w:rPr>
                <w:rFonts w:ascii="Times New Roman" w:hAnsi="Times New Roman"/>
                <w:sz w:val="28"/>
                <w:szCs w:val="28"/>
              </w:rPr>
              <w:t>1758,60</w:t>
            </w:r>
            <w:r w:rsidRPr="00D93E9B">
              <w:rPr>
                <w:rFonts w:ascii="Times New Roman" w:hAnsi="Times New Roman"/>
                <w:sz w:val="28"/>
                <w:szCs w:val="28"/>
              </w:rPr>
              <w:t xml:space="preserve"> тыс. рублей – за счет краевого бюджета.</w:t>
            </w:r>
          </w:p>
          <w:p w14:paraId="5915E975" w14:textId="77777777" w:rsidR="001B4E6F"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Объем финансирования</w:t>
            </w:r>
            <w:r w:rsidR="001B4E6F" w:rsidRPr="00D93E9B">
              <w:rPr>
                <w:rFonts w:ascii="Times New Roman" w:hAnsi="Times New Roman"/>
                <w:sz w:val="28"/>
                <w:szCs w:val="28"/>
              </w:rPr>
              <w:t xml:space="preserve"> по годам:</w:t>
            </w:r>
          </w:p>
          <w:p w14:paraId="38AA0997" w14:textId="77777777"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2014 году – 1</w:t>
            </w:r>
            <w:r w:rsidR="001A3C84" w:rsidRPr="00D93E9B">
              <w:rPr>
                <w:rFonts w:ascii="Times New Roman" w:hAnsi="Times New Roman"/>
                <w:sz w:val="28"/>
                <w:szCs w:val="28"/>
              </w:rPr>
              <w:t>285,9</w:t>
            </w:r>
            <w:r w:rsidR="00D93E9B" w:rsidRPr="00D93E9B">
              <w:rPr>
                <w:rFonts w:ascii="Times New Roman" w:hAnsi="Times New Roman"/>
                <w:sz w:val="28"/>
                <w:szCs w:val="28"/>
              </w:rPr>
              <w:t>5</w:t>
            </w:r>
            <w:r w:rsidRPr="00D93E9B">
              <w:rPr>
                <w:rFonts w:ascii="Times New Roman" w:hAnsi="Times New Roman"/>
                <w:sz w:val="28"/>
                <w:szCs w:val="28"/>
              </w:rPr>
              <w:t xml:space="preserve"> тыс. рублей;</w:t>
            </w:r>
          </w:p>
          <w:p w14:paraId="6E3EC8C2" w14:textId="77777777"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2015 году – 1211,84</w:t>
            </w:r>
            <w:r w:rsidR="001B4E6F" w:rsidRPr="00D93E9B">
              <w:rPr>
                <w:rFonts w:ascii="Times New Roman" w:hAnsi="Times New Roman"/>
                <w:sz w:val="28"/>
                <w:szCs w:val="28"/>
              </w:rPr>
              <w:t xml:space="preserve"> тыс. рублей;</w:t>
            </w:r>
          </w:p>
          <w:p w14:paraId="79A8B1AF" w14:textId="77777777"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2016 году – 1246,0</w:t>
            </w:r>
            <w:r w:rsidR="001A3C84" w:rsidRPr="00D93E9B">
              <w:rPr>
                <w:rFonts w:ascii="Times New Roman" w:hAnsi="Times New Roman"/>
                <w:sz w:val="28"/>
                <w:szCs w:val="28"/>
              </w:rPr>
              <w:t>0</w:t>
            </w:r>
            <w:r w:rsidRPr="00D93E9B">
              <w:rPr>
                <w:rFonts w:ascii="Times New Roman" w:hAnsi="Times New Roman"/>
                <w:sz w:val="28"/>
                <w:szCs w:val="28"/>
              </w:rPr>
              <w:t xml:space="preserve"> </w:t>
            </w:r>
            <w:r w:rsidR="001B4E6F" w:rsidRPr="00D93E9B">
              <w:rPr>
                <w:rFonts w:ascii="Times New Roman" w:hAnsi="Times New Roman"/>
                <w:sz w:val="28"/>
                <w:szCs w:val="28"/>
              </w:rPr>
              <w:t>тыс. рублей;</w:t>
            </w:r>
          </w:p>
          <w:p w14:paraId="57B5867A" w14:textId="77777777"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2017 году – 124</w:t>
            </w:r>
            <w:r w:rsidR="00D93E9B" w:rsidRPr="00D93E9B">
              <w:rPr>
                <w:rFonts w:ascii="Times New Roman" w:hAnsi="Times New Roman"/>
                <w:sz w:val="28"/>
                <w:szCs w:val="28"/>
              </w:rPr>
              <w:t>3,23</w:t>
            </w:r>
            <w:r w:rsidR="001B4E6F" w:rsidRPr="00D93E9B">
              <w:rPr>
                <w:rFonts w:ascii="Times New Roman" w:hAnsi="Times New Roman"/>
                <w:sz w:val="28"/>
                <w:szCs w:val="28"/>
              </w:rPr>
              <w:t xml:space="preserve"> тыс. рублей;</w:t>
            </w:r>
          </w:p>
          <w:p w14:paraId="69F4D28E" w14:textId="77777777"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2018 году – 1149,40 </w:t>
            </w:r>
            <w:r w:rsidR="001B4E6F" w:rsidRPr="00D93E9B">
              <w:rPr>
                <w:rFonts w:ascii="Times New Roman" w:hAnsi="Times New Roman"/>
                <w:sz w:val="28"/>
                <w:szCs w:val="28"/>
              </w:rPr>
              <w:t>тыс. рублей;</w:t>
            </w:r>
          </w:p>
          <w:p w14:paraId="703E826D" w14:textId="77777777"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2019 году </w:t>
            </w:r>
            <w:r w:rsidR="00C53C29" w:rsidRPr="00D93E9B">
              <w:rPr>
                <w:rFonts w:ascii="Times New Roman" w:hAnsi="Times New Roman"/>
                <w:sz w:val="28"/>
                <w:szCs w:val="28"/>
              </w:rPr>
              <w:t>– 1650</w:t>
            </w:r>
            <w:r w:rsidR="00D93E9B" w:rsidRPr="00D93E9B">
              <w:rPr>
                <w:rFonts w:ascii="Times New Roman" w:hAnsi="Times New Roman"/>
                <w:sz w:val="28"/>
                <w:szCs w:val="28"/>
              </w:rPr>
              <w:t>,07</w:t>
            </w:r>
            <w:r w:rsidRPr="00D93E9B">
              <w:rPr>
                <w:rFonts w:ascii="Times New Roman" w:hAnsi="Times New Roman"/>
                <w:sz w:val="28"/>
                <w:szCs w:val="28"/>
              </w:rPr>
              <w:t xml:space="preserve"> тыс. рублей;</w:t>
            </w:r>
          </w:p>
          <w:p w14:paraId="291E7E91" w14:textId="77777777" w:rsidR="001B4E6F" w:rsidRPr="00D93E9B" w:rsidRDefault="00C6493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2020 году – </w:t>
            </w:r>
            <w:r w:rsidR="00D93E9B" w:rsidRPr="00D93E9B">
              <w:rPr>
                <w:rFonts w:ascii="Times New Roman" w:hAnsi="Times New Roman"/>
                <w:sz w:val="28"/>
                <w:szCs w:val="28"/>
              </w:rPr>
              <w:t>2432,38</w:t>
            </w:r>
            <w:r w:rsidR="001B4E6F" w:rsidRPr="00D93E9B">
              <w:rPr>
                <w:rFonts w:ascii="Times New Roman" w:hAnsi="Times New Roman"/>
                <w:sz w:val="28"/>
                <w:szCs w:val="28"/>
              </w:rPr>
              <w:t xml:space="preserve"> тыс. рублей;</w:t>
            </w:r>
          </w:p>
          <w:p w14:paraId="11EA5AF8" w14:textId="77777777" w:rsidR="001B4E6F" w:rsidRPr="00D93E9B" w:rsidRDefault="00C53C2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2021 году –</w:t>
            </w:r>
            <w:r w:rsidR="00975064" w:rsidRPr="00D93E9B">
              <w:rPr>
                <w:rFonts w:ascii="Times New Roman" w:hAnsi="Times New Roman"/>
                <w:sz w:val="28"/>
                <w:szCs w:val="28"/>
              </w:rPr>
              <w:t xml:space="preserve"> 3291,6</w:t>
            </w:r>
            <w:r w:rsidR="001B4E6F" w:rsidRPr="00D93E9B">
              <w:rPr>
                <w:rFonts w:ascii="Times New Roman" w:hAnsi="Times New Roman"/>
                <w:sz w:val="28"/>
                <w:szCs w:val="28"/>
              </w:rPr>
              <w:t xml:space="preserve"> </w:t>
            </w:r>
            <w:r w:rsidR="00D93E9B" w:rsidRPr="00D93E9B">
              <w:rPr>
                <w:rFonts w:ascii="Times New Roman" w:hAnsi="Times New Roman"/>
                <w:sz w:val="28"/>
                <w:szCs w:val="28"/>
              </w:rPr>
              <w:t>4</w:t>
            </w:r>
            <w:r w:rsidR="001B4E6F" w:rsidRPr="00D93E9B">
              <w:rPr>
                <w:rFonts w:ascii="Times New Roman" w:hAnsi="Times New Roman"/>
                <w:sz w:val="28"/>
                <w:szCs w:val="28"/>
              </w:rPr>
              <w:t>тыс. рублей</w:t>
            </w:r>
            <w:r w:rsidR="00806508" w:rsidRPr="00D93E9B">
              <w:rPr>
                <w:rFonts w:ascii="Times New Roman" w:hAnsi="Times New Roman"/>
                <w:sz w:val="28"/>
                <w:szCs w:val="28"/>
              </w:rPr>
              <w:t>;</w:t>
            </w:r>
          </w:p>
          <w:p w14:paraId="66B08AD9" w14:textId="77777777" w:rsidR="00806508" w:rsidRPr="00D93E9B" w:rsidRDefault="00806508"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w:t>
            </w:r>
            <w:r w:rsidR="005C5F47" w:rsidRPr="00D93E9B">
              <w:rPr>
                <w:rFonts w:ascii="Times New Roman" w:hAnsi="Times New Roman"/>
                <w:sz w:val="28"/>
                <w:szCs w:val="28"/>
              </w:rPr>
              <w:t>2</w:t>
            </w:r>
            <w:r w:rsidRPr="00D93E9B">
              <w:rPr>
                <w:rFonts w:ascii="Times New Roman" w:hAnsi="Times New Roman"/>
                <w:sz w:val="28"/>
                <w:szCs w:val="28"/>
              </w:rPr>
              <w:t xml:space="preserve"> году </w:t>
            </w:r>
            <w:r w:rsidR="008636EF" w:rsidRPr="00D93E9B">
              <w:rPr>
                <w:rFonts w:ascii="Times New Roman" w:hAnsi="Times New Roman"/>
                <w:sz w:val="28"/>
                <w:szCs w:val="28"/>
              </w:rPr>
              <w:t>–</w:t>
            </w:r>
            <w:r w:rsidRPr="00D93E9B">
              <w:rPr>
                <w:rFonts w:ascii="Times New Roman" w:hAnsi="Times New Roman"/>
                <w:sz w:val="28"/>
                <w:szCs w:val="28"/>
              </w:rPr>
              <w:t xml:space="preserve"> </w:t>
            </w:r>
            <w:r w:rsidR="00357364">
              <w:rPr>
                <w:rFonts w:ascii="Times New Roman" w:hAnsi="Times New Roman"/>
                <w:sz w:val="28"/>
                <w:szCs w:val="28"/>
              </w:rPr>
              <w:t>6409,56</w:t>
            </w:r>
            <w:r w:rsidR="008636EF" w:rsidRPr="00D93E9B">
              <w:rPr>
                <w:rFonts w:ascii="Times New Roman" w:hAnsi="Times New Roman"/>
                <w:sz w:val="28"/>
                <w:szCs w:val="28"/>
              </w:rPr>
              <w:t xml:space="preserve"> тыс. рублей</w:t>
            </w:r>
            <w:r w:rsidR="00A43D3B" w:rsidRPr="00D93E9B">
              <w:rPr>
                <w:rFonts w:ascii="Times New Roman" w:hAnsi="Times New Roman"/>
                <w:sz w:val="28"/>
                <w:szCs w:val="28"/>
              </w:rPr>
              <w:t>;</w:t>
            </w:r>
          </w:p>
          <w:p w14:paraId="1DCB8DDC" w14:textId="77777777" w:rsidR="00A43D3B" w:rsidRPr="00D93E9B" w:rsidRDefault="00A43D3B"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2023 году </w:t>
            </w:r>
            <w:r w:rsidR="006B4935" w:rsidRPr="00D93E9B">
              <w:rPr>
                <w:rFonts w:ascii="Times New Roman" w:hAnsi="Times New Roman"/>
                <w:sz w:val="28"/>
                <w:szCs w:val="28"/>
              </w:rPr>
              <w:t>–</w:t>
            </w:r>
            <w:r w:rsidRPr="00D93E9B">
              <w:rPr>
                <w:rFonts w:ascii="Times New Roman" w:hAnsi="Times New Roman"/>
                <w:sz w:val="28"/>
                <w:szCs w:val="28"/>
              </w:rPr>
              <w:t xml:space="preserve"> </w:t>
            </w:r>
            <w:r w:rsidR="00357364">
              <w:rPr>
                <w:rFonts w:ascii="Times New Roman" w:hAnsi="Times New Roman"/>
                <w:sz w:val="28"/>
                <w:szCs w:val="28"/>
              </w:rPr>
              <w:t>5127,10</w:t>
            </w:r>
            <w:r w:rsidR="006B4935" w:rsidRPr="00D93E9B">
              <w:rPr>
                <w:rFonts w:ascii="Times New Roman" w:hAnsi="Times New Roman"/>
                <w:sz w:val="28"/>
                <w:szCs w:val="28"/>
              </w:rPr>
              <w:t xml:space="preserve"> тыс. рублей</w:t>
            </w:r>
            <w:r w:rsidR="00E12C6F" w:rsidRPr="00D93E9B">
              <w:rPr>
                <w:rFonts w:ascii="Times New Roman" w:hAnsi="Times New Roman"/>
                <w:sz w:val="28"/>
                <w:szCs w:val="28"/>
              </w:rPr>
              <w:t>;</w:t>
            </w:r>
          </w:p>
          <w:p w14:paraId="250E0166" w14:textId="77777777" w:rsidR="00E12C6F" w:rsidRDefault="00357364"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2024 году – 4993,00</w:t>
            </w:r>
            <w:r w:rsidR="00D93E9B" w:rsidRPr="00D93E9B">
              <w:rPr>
                <w:rFonts w:ascii="Times New Roman" w:hAnsi="Times New Roman"/>
                <w:sz w:val="28"/>
                <w:szCs w:val="28"/>
              </w:rPr>
              <w:t xml:space="preserve"> </w:t>
            </w:r>
            <w:r w:rsidR="00E12C6F" w:rsidRPr="00D93E9B">
              <w:rPr>
                <w:rFonts w:ascii="Times New Roman" w:hAnsi="Times New Roman"/>
                <w:sz w:val="28"/>
                <w:szCs w:val="28"/>
              </w:rPr>
              <w:t>тыс. рублей</w:t>
            </w:r>
            <w:r>
              <w:rPr>
                <w:rFonts w:ascii="Times New Roman" w:hAnsi="Times New Roman"/>
                <w:sz w:val="28"/>
                <w:szCs w:val="28"/>
              </w:rPr>
              <w:t>;</w:t>
            </w:r>
          </w:p>
          <w:p w14:paraId="25585CAE" w14:textId="77777777" w:rsidR="00357364" w:rsidRPr="00EE79B8" w:rsidRDefault="00357364" w:rsidP="005C5F47">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в 2025 году – 4993,00 тыс. рублей.</w:t>
            </w:r>
          </w:p>
        </w:tc>
      </w:tr>
      <w:tr w:rsidR="001B4E6F" w:rsidRPr="00043704" w14:paraId="0BCEA0F3" w14:textId="77777777" w:rsidTr="00D95E14">
        <w:trPr>
          <w:trHeight w:val="967"/>
        </w:trPr>
        <w:tc>
          <w:tcPr>
            <w:tcW w:w="2552" w:type="dxa"/>
            <w:shd w:val="clear" w:color="auto" w:fill="auto"/>
          </w:tcPr>
          <w:p w14:paraId="6E51A00F" w14:textId="77777777" w:rsidR="001B4E6F" w:rsidRPr="00A34F26" w:rsidRDefault="001B4E6F" w:rsidP="003F6D6C">
            <w:pPr>
              <w:autoSpaceDE w:val="0"/>
              <w:autoSpaceDN w:val="0"/>
              <w:adjustRightInd w:val="0"/>
              <w:spacing w:after="0" w:line="240" w:lineRule="auto"/>
              <w:rPr>
                <w:rFonts w:ascii="Times New Roman" w:hAnsi="Times New Roman"/>
                <w:sz w:val="28"/>
                <w:szCs w:val="28"/>
              </w:rPr>
            </w:pPr>
            <w:r w:rsidRPr="00A34F26">
              <w:rPr>
                <w:rFonts w:ascii="Times New Roman" w:hAnsi="Times New Roman"/>
                <w:sz w:val="28"/>
                <w:szCs w:val="28"/>
              </w:rPr>
              <w:t>Система органи</w:t>
            </w:r>
            <w:r>
              <w:rPr>
                <w:rFonts w:ascii="Times New Roman" w:hAnsi="Times New Roman"/>
                <w:sz w:val="28"/>
                <w:szCs w:val="28"/>
              </w:rPr>
              <w:t>зации контроля  за исполнением П</w:t>
            </w:r>
            <w:r w:rsidRPr="00A34F26">
              <w:rPr>
                <w:rFonts w:ascii="Times New Roman" w:hAnsi="Times New Roman"/>
                <w:sz w:val="28"/>
                <w:szCs w:val="28"/>
              </w:rPr>
              <w:t>рограммы</w:t>
            </w:r>
          </w:p>
        </w:tc>
        <w:tc>
          <w:tcPr>
            <w:tcW w:w="7655" w:type="dxa"/>
          </w:tcPr>
          <w:p w14:paraId="4C7663C6" w14:textId="77777777" w:rsidR="001B4E6F"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Контрольно-счетный орган </w:t>
            </w:r>
            <w:r w:rsidR="001B4E6F">
              <w:rPr>
                <w:rFonts w:ascii="Times New Roman" w:hAnsi="Times New Roman"/>
                <w:sz w:val="28"/>
                <w:szCs w:val="28"/>
              </w:rPr>
              <w:t>Козульск</w:t>
            </w:r>
            <w:r>
              <w:rPr>
                <w:rFonts w:ascii="Times New Roman" w:hAnsi="Times New Roman"/>
                <w:sz w:val="28"/>
                <w:szCs w:val="28"/>
              </w:rPr>
              <w:t>ого района</w:t>
            </w:r>
            <w:r w:rsidR="001B4E6F">
              <w:rPr>
                <w:rFonts w:ascii="Times New Roman" w:hAnsi="Times New Roman"/>
                <w:sz w:val="28"/>
                <w:szCs w:val="28"/>
              </w:rPr>
              <w:t>;</w:t>
            </w:r>
          </w:p>
          <w:p w14:paraId="74DE7460" w14:textId="77777777" w:rsidR="001B4E6F" w:rsidRDefault="001B4E6F" w:rsidP="003F6D6C">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sidR="00F03D51">
              <w:rPr>
                <w:rFonts w:ascii="Times New Roman" w:hAnsi="Times New Roman"/>
                <w:sz w:val="28"/>
                <w:szCs w:val="28"/>
              </w:rPr>
              <w:t>;</w:t>
            </w:r>
          </w:p>
          <w:p w14:paraId="152371BA" w14:textId="77777777" w:rsidR="00F03D51" w:rsidRPr="00A34F26"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Экономический отдел.</w:t>
            </w:r>
          </w:p>
        </w:tc>
      </w:tr>
    </w:tbl>
    <w:p w14:paraId="11013C7C" w14:textId="77777777" w:rsidR="001B4E6F" w:rsidRPr="00043704" w:rsidRDefault="001B4E6F" w:rsidP="001B4E6F">
      <w:pPr>
        <w:spacing w:after="0" w:line="240" w:lineRule="auto"/>
        <w:rPr>
          <w:rFonts w:ascii="Times New Roman" w:hAnsi="Times New Roman"/>
          <w:sz w:val="28"/>
          <w:szCs w:val="28"/>
        </w:rPr>
      </w:pPr>
    </w:p>
    <w:p w14:paraId="777A08FB" w14:textId="77777777" w:rsidR="001B4E6F" w:rsidRPr="00043704" w:rsidRDefault="001B4E6F" w:rsidP="001B4E6F">
      <w:pPr>
        <w:pStyle w:val="a6"/>
        <w:numPr>
          <w:ilvl w:val="0"/>
          <w:numId w:val="2"/>
        </w:numPr>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Характеристика текущего состояния соответствующей сферы </w:t>
      </w:r>
      <w:r w:rsidRPr="00043704">
        <w:rPr>
          <w:rFonts w:ascii="Times New Roman" w:hAnsi="Times New Roman"/>
          <w:sz w:val="28"/>
          <w:szCs w:val="28"/>
        </w:rPr>
        <w:br/>
        <w:t>с указанием основных показателей социально-экономичес</w:t>
      </w:r>
      <w:r>
        <w:rPr>
          <w:rFonts w:ascii="Times New Roman" w:hAnsi="Times New Roman"/>
          <w:sz w:val="28"/>
          <w:szCs w:val="28"/>
        </w:rPr>
        <w:t>кого развития Козульского района</w:t>
      </w:r>
      <w:r w:rsidRPr="00043704">
        <w:rPr>
          <w:rFonts w:ascii="Times New Roman" w:hAnsi="Times New Roman"/>
          <w:sz w:val="28"/>
          <w:szCs w:val="28"/>
        </w:rPr>
        <w:t xml:space="preserve"> и анализ социальных, финансово-экономических и прочих рисков реализации Программы</w:t>
      </w:r>
    </w:p>
    <w:p w14:paraId="1FB77E45" w14:textId="77777777" w:rsidR="001B4E6F" w:rsidRDefault="001B4E6F" w:rsidP="001B4E6F">
      <w:pPr>
        <w:pStyle w:val="ConsPlusTitle"/>
        <w:shd w:val="clear" w:color="auto" w:fill="FFFFFF"/>
        <w:spacing w:line="240" w:lineRule="auto"/>
        <w:jc w:val="center"/>
        <w:rPr>
          <w:rFonts w:ascii="Times New Roman" w:hAnsi="Times New Roman" w:cs="Times New Roman"/>
          <w:b w:val="0"/>
          <w:sz w:val="28"/>
          <w:szCs w:val="28"/>
        </w:rPr>
      </w:pPr>
    </w:p>
    <w:p w14:paraId="5D73E4EC" w14:textId="77777777"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Местное самоуправление представляет собой один из важнейших институтов гражданского общества. В соответствии со статьей </w:t>
      </w:r>
      <w:r w:rsidRPr="00A60AF7">
        <w:rPr>
          <w:rFonts w:ascii="Times New Roman" w:hAnsi="Times New Roman"/>
          <w:sz w:val="28"/>
          <w:szCs w:val="28"/>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14:paraId="422212FE" w14:textId="77777777"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w:t>
      </w:r>
      <w:r>
        <w:rPr>
          <w:rFonts w:ascii="Times New Roman" w:hAnsi="Times New Roman"/>
          <w:sz w:val="28"/>
          <w:szCs w:val="28"/>
        </w:rPr>
        <w:t xml:space="preserve">еления необходимыми социальными </w:t>
      </w:r>
      <w:r w:rsidRPr="00A60AF7">
        <w:rPr>
          <w:rFonts w:ascii="Times New Roman" w:hAnsi="Times New Roman"/>
          <w:sz w:val="28"/>
          <w:szCs w:val="28"/>
        </w:rPr>
        <w:t>услугами и формирование комфортной среды обитания человека.</w:t>
      </w:r>
    </w:p>
    <w:p w14:paraId="303F6B46" w14:textId="77777777" w:rsidR="001B4E6F"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w:t>
      </w:r>
      <w:r w:rsidRPr="00A60AF7">
        <w:rPr>
          <w:rFonts w:ascii="Times New Roman" w:hAnsi="Times New Roman"/>
          <w:sz w:val="28"/>
          <w:szCs w:val="28"/>
        </w:rPr>
        <w:br/>
        <w:t xml:space="preserve">и неналоговых доходов, зачисляемых в бюджеты муниципальных образований, </w:t>
      </w:r>
      <w:r w:rsidRPr="00A60AF7">
        <w:rPr>
          <w:rFonts w:ascii="Times New Roman" w:hAnsi="Times New Roman"/>
          <w:sz w:val="28"/>
          <w:szCs w:val="28"/>
        </w:rPr>
        <w:lastRenderedPageBreak/>
        <w:t>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14:paraId="0C031D79" w14:textId="77777777" w:rsidR="001B4E6F" w:rsidRPr="00405453" w:rsidRDefault="001B4E6F" w:rsidP="001B4E6F">
      <w:pPr>
        <w:pStyle w:val="a5"/>
        <w:spacing w:after="0"/>
        <w:ind w:firstLine="709"/>
        <w:jc w:val="both"/>
        <w:rPr>
          <w:rFonts w:eastAsia="Times New Roman"/>
          <w:sz w:val="28"/>
          <w:szCs w:val="28"/>
        </w:rPr>
      </w:pPr>
      <w:r w:rsidRPr="00405453">
        <w:rPr>
          <w:rFonts w:eastAsia="Times New Roman"/>
          <w:sz w:val="28"/>
          <w:szCs w:val="28"/>
        </w:rPr>
        <w:t xml:space="preserve">Сегодня муниципальное </w:t>
      </w:r>
      <w:proofErr w:type="gramStart"/>
      <w:r w:rsidRPr="00405453">
        <w:rPr>
          <w:rFonts w:eastAsia="Times New Roman"/>
          <w:sz w:val="28"/>
          <w:szCs w:val="28"/>
        </w:rPr>
        <w:t>образование  «</w:t>
      </w:r>
      <w:proofErr w:type="gramEnd"/>
      <w:r w:rsidRPr="00405453">
        <w:rPr>
          <w:rFonts w:eastAsia="Times New Roman"/>
          <w:sz w:val="28"/>
          <w:szCs w:val="28"/>
        </w:rPr>
        <w:t>Козульский</w:t>
      </w:r>
      <w:r>
        <w:rPr>
          <w:rFonts w:eastAsia="Times New Roman"/>
          <w:sz w:val="28"/>
          <w:szCs w:val="28"/>
        </w:rPr>
        <w:t xml:space="preserve"> район»  занимает </w:t>
      </w:r>
      <w:r w:rsidRPr="007815B9">
        <w:rPr>
          <w:rFonts w:eastAsia="Times New Roman"/>
          <w:sz w:val="28"/>
          <w:szCs w:val="28"/>
        </w:rPr>
        <w:t>5,305 тыс. км². Население Козульского района на 01.01.20</w:t>
      </w:r>
      <w:r w:rsidR="00D6746B">
        <w:rPr>
          <w:rFonts w:eastAsia="Times New Roman"/>
          <w:sz w:val="28"/>
          <w:szCs w:val="28"/>
        </w:rPr>
        <w:t>22</w:t>
      </w:r>
      <w:r w:rsidRPr="007815B9">
        <w:rPr>
          <w:rFonts w:eastAsia="Times New Roman"/>
          <w:sz w:val="28"/>
          <w:szCs w:val="28"/>
        </w:rPr>
        <w:t xml:space="preserve"> года составляет </w:t>
      </w:r>
      <w:r w:rsidR="005C606C">
        <w:rPr>
          <w:rFonts w:eastAsia="Times New Roman"/>
          <w:sz w:val="28"/>
          <w:szCs w:val="28"/>
        </w:rPr>
        <w:t>15160</w:t>
      </w:r>
      <w:r w:rsidRPr="007815B9">
        <w:rPr>
          <w:rFonts w:eastAsia="Times New Roman"/>
          <w:sz w:val="28"/>
          <w:szCs w:val="28"/>
        </w:rPr>
        <w:t xml:space="preserve"> человек.</w:t>
      </w:r>
    </w:p>
    <w:p w14:paraId="6E8E518B" w14:textId="77777777" w:rsidR="001B4E6F" w:rsidRDefault="001B4E6F" w:rsidP="001B4E6F">
      <w:pPr>
        <w:pStyle w:val="a5"/>
        <w:spacing w:after="0"/>
        <w:ind w:firstLine="709"/>
        <w:jc w:val="both"/>
        <w:rPr>
          <w:rFonts w:eastAsia="Times New Roman"/>
          <w:sz w:val="28"/>
          <w:szCs w:val="28"/>
        </w:rPr>
      </w:pPr>
      <w:r w:rsidRPr="00405453">
        <w:rPr>
          <w:rFonts w:eastAsia="Times New Roman"/>
          <w:sz w:val="28"/>
          <w:szCs w:val="28"/>
        </w:rPr>
        <w:t>В состав муниципального образования Козульский район входя</w:t>
      </w:r>
      <w:r>
        <w:rPr>
          <w:rFonts w:eastAsia="Times New Roman"/>
          <w:sz w:val="28"/>
          <w:szCs w:val="28"/>
        </w:rPr>
        <w:t xml:space="preserve">т </w:t>
      </w:r>
      <w:r w:rsidR="00F11145">
        <w:rPr>
          <w:rFonts w:eastAsia="Times New Roman"/>
          <w:sz w:val="28"/>
          <w:szCs w:val="28"/>
        </w:rPr>
        <w:t>6</w:t>
      </w:r>
      <w:r>
        <w:rPr>
          <w:rFonts w:eastAsia="Times New Roman"/>
          <w:sz w:val="28"/>
          <w:szCs w:val="28"/>
        </w:rPr>
        <w:t xml:space="preserve"> муниципальных образований, из них: </w:t>
      </w:r>
      <w:r w:rsidRPr="00043704">
        <w:rPr>
          <w:rFonts w:eastAsia="Times New Roman"/>
          <w:sz w:val="28"/>
          <w:szCs w:val="28"/>
        </w:rPr>
        <w:t>городских поселений −</w:t>
      </w:r>
      <w:r>
        <w:rPr>
          <w:rFonts w:eastAsia="Times New Roman"/>
          <w:sz w:val="28"/>
          <w:szCs w:val="28"/>
        </w:rPr>
        <w:t xml:space="preserve"> </w:t>
      </w:r>
      <w:r w:rsidR="00F11145">
        <w:rPr>
          <w:rFonts w:eastAsia="Times New Roman"/>
          <w:sz w:val="28"/>
          <w:szCs w:val="28"/>
        </w:rPr>
        <w:t>1</w:t>
      </w:r>
      <w:r w:rsidRPr="00043704">
        <w:rPr>
          <w:rFonts w:eastAsia="Times New Roman"/>
          <w:sz w:val="28"/>
          <w:szCs w:val="28"/>
        </w:rPr>
        <w:t>, сельских поселений −</w:t>
      </w:r>
      <w:r>
        <w:rPr>
          <w:rFonts w:eastAsia="Times New Roman"/>
          <w:sz w:val="28"/>
          <w:szCs w:val="28"/>
        </w:rPr>
        <w:t xml:space="preserve"> 5</w:t>
      </w:r>
      <w:r w:rsidRPr="00043704">
        <w:rPr>
          <w:rFonts w:eastAsia="Times New Roman"/>
          <w:sz w:val="28"/>
          <w:szCs w:val="28"/>
        </w:rPr>
        <w:t xml:space="preserve">.  </w:t>
      </w:r>
    </w:p>
    <w:p w14:paraId="64DB303D" w14:textId="77777777" w:rsidR="001B4E6F" w:rsidRPr="00F3405E" w:rsidRDefault="001B4E6F" w:rsidP="001B4E6F">
      <w:pPr>
        <w:pStyle w:val="a5"/>
        <w:spacing w:after="0"/>
        <w:ind w:firstLine="709"/>
        <w:jc w:val="both"/>
        <w:rPr>
          <w:sz w:val="28"/>
          <w:szCs w:val="28"/>
        </w:rPr>
      </w:pPr>
      <w:r w:rsidRPr="00F3405E">
        <w:rPr>
          <w:sz w:val="28"/>
          <w:szCs w:val="28"/>
        </w:rPr>
        <w:t xml:space="preserve">В настоящее время органы местного </w:t>
      </w:r>
      <w:proofErr w:type="gramStart"/>
      <w:r w:rsidRPr="00F3405E">
        <w:rPr>
          <w:sz w:val="28"/>
          <w:szCs w:val="28"/>
        </w:rPr>
        <w:t>самоуправления  при</w:t>
      </w:r>
      <w:proofErr w:type="gramEnd"/>
      <w:r w:rsidRPr="00F3405E">
        <w:rPr>
          <w:sz w:val="28"/>
          <w:szCs w:val="28"/>
        </w:rPr>
        <w:t xml:space="preserve"> реализации полномочий по решению вопросов местного значения столкнулись с рядом проблем, среди которых наиболее актуальными являются:</w:t>
      </w:r>
    </w:p>
    <w:p w14:paraId="47D67FFB" w14:textId="77777777" w:rsidR="001B4E6F" w:rsidRPr="00F3405E" w:rsidRDefault="001B4E6F" w:rsidP="001B4E6F">
      <w:pPr>
        <w:pStyle w:val="a5"/>
        <w:spacing w:after="0"/>
        <w:ind w:firstLine="709"/>
        <w:jc w:val="both"/>
        <w:rPr>
          <w:sz w:val="28"/>
          <w:szCs w:val="28"/>
        </w:rPr>
      </w:pPr>
      <w:r w:rsidRPr="00F3405E">
        <w:rPr>
          <w:sz w:val="28"/>
          <w:szCs w:val="28"/>
        </w:rPr>
        <w:t xml:space="preserve">1)   низкий уровень </w:t>
      </w:r>
      <w:proofErr w:type="spellStart"/>
      <w:r w:rsidRPr="00F3405E">
        <w:rPr>
          <w:sz w:val="28"/>
          <w:szCs w:val="28"/>
        </w:rPr>
        <w:t>бюджетообеспеченности</w:t>
      </w:r>
      <w:proofErr w:type="spellEnd"/>
      <w:r w:rsidRPr="00F3405E">
        <w:rPr>
          <w:sz w:val="28"/>
          <w:szCs w:val="28"/>
        </w:rPr>
        <w:t>;</w:t>
      </w:r>
    </w:p>
    <w:p w14:paraId="0AF8A8A3" w14:textId="77777777"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2)   высокий уровень из</w:t>
      </w:r>
      <w:r w:rsidR="00806508">
        <w:rPr>
          <w:rFonts w:ascii="Times New Roman" w:hAnsi="Times New Roman"/>
          <w:sz w:val="28"/>
          <w:szCs w:val="28"/>
        </w:rPr>
        <w:t>ношенности транспортных средств;</w:t>
      </w:r>
    </w:p>
    <w:p w14:paraId="006A30A3" w14:textId="77777777" w:rsidR="00806508" w:rsidRPr="00F3405E" w:rsidRDefault="00806508" w:rsidP="001B4E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низкий уровень использования земель сельскохозяйственного назначения.</w:t>
      </w:r>
    </w:p>
    <w:p w14:paraId="04D89245" w14:textId="77777777" w:rsidR="001B4E6F" w:rsidRPr="00AB32E3"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материально-технической базы района.</w:t>
      </w:r>
      <w:r w:rsidRPr="00AB32E3">
        <w:rPr>
          <w:rFonts w:ascii="Times New Roman" w:hAnsi="Times New Roman"/>
          <w:sz w:val="28"/>
          <w:szCs w:val="28"/>
        </w:rPr>
        <w:t xml:space="preserve">   </w:t>
      </w:r>
    </w:p>
    <w:p w14:paraId="03700543" w14:textId="77777777" w:rsidR="001B4E6F" w:rsidRPr="00AB32E3"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Невыполнение целевых показателей и показателей результативности Программы в полном объеме может быть обусловлено риском, вызванным недостаточностью и несвоевременностью финансирования из местного бюджета.</w:t>
      </w:r>
    </w:p>
    <w:p w14:paraId="7B86900B" w14:textId="77777777" w:rsidR="001B4E6F"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 xml:space="preserve">Преодоление финансовых рисков возможно при условии достаточного </w:t>
      </w:r>
      <w:r w:rsidRPr="00AB32E3">
        <w:rPr>
          <w:rFonts w:ascii="Times New Roman" w:hAnsi="Times New Roman"/>
          <w:sz w:val="28"/>
          <w:szCs w:val="28"/>
        </w:rPr>
        <w:br/>
        <w:t>и своевременного финансирования мероприятий из местного</w:t>
      </w:r>
      <w:r w:rsidRPr="00AB32E3">
        <w:rPr>
          <w:rFonts w:ascii="Times New Roman" w:hAnsi="Times New Roman"/>
          <w:color w:val="000000"/>
          <w:sz w:val="28"/>
          <w:szCs w:val="28"/>
        </w:rPr>
        <w:t xml:space="preserve"> бюджета, а так же путем перераспределения финансовых ресурсов местного бюджета</w:t>
      </w:r>
      <w:r w:rsidRPr="00AB32E3">
        <w:rPr>
          <w:rFonts w:ascii="Times New Roman" w:hAnsi="Times New Roman"/>
          <w:sz w:val="28"/>
          <w:szCs w:val="28"/>
        </w:rPr>
        <w:t>.</w:t>
      </w:r>
    </w:p>
    <w:p w14:paraId="7450F978" w14:textId="77777777"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В целях управления указанными рисками в процессе реализации Программы предусматривается:</w:t>
      </w:r>
    </w:p>
    <w:p w14:paraId="617F688D" w14:textId="77777777"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осуществление контроля исполнения подпрограмм, мероприятий Программы;</w:t>
      </w:r>
    </w:p>
    <w:p w14:paraId="6FDAE214" w14:textId="77777777"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контроль достижения конечных результатов и эффективного использования финансовых средств Программы.</w:t>
      </w:r>
    </w:p>
    <w:p w14:paraId="3B2018F2" w14:textId="77777777" w:rsidR="001B4E6F" w:rsidRDefault="001B4E6F" w:rsidP="001B4E6F">
      <w:pPr>
        <w:spacing w:after="0" w:line="240" w:lineRule="auto"/>
        <w:rPr>
          <w:rFonts w:ascii="Times New Roman" w:hAnsi="Times New Roman"/>
          <w:sz w:val="28"/>
          <w:szCs w:val="28"/>
        </w:rPr>
      </w:pPr>
    </w:p>
    <w:p w14:paraId="5969C32B" w14:textId="77777777" w:rsidR="001B4E6F" w:rsidRDefault="001B4E6F" w:rsidP="001B4E6F">
      <w:pPr>
        <w:pStyle w:val="a6"/>
        <w:numPr>
          <w:ilvl w:val="0"/>
          <w:numId w:val="2"/>
        </w:numPr>
        <w:tabs>
          <w:tab w:val="left" w:pos="426"/>
        </w:tabs>
        <w:suppressAutoHyphen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Приоритеты и цели социально-экономического развития </w:t>
      </w:r>
      <w:r w:rsidRPr="00043704">
        <w:rPr>
          <w:rFonts w:ascii="Times New Roman" w:hAnsi="Times New Roman"/>
          <w:sz w:val="28"/>
          <w:szCs w:val="28"/>
        </w:rPr>
        <w:br/>
        <w:t>в соответствующей сфере, описание основных целей и задач Программы, прогноз развития соответствующей сферы</w:t>
      </w:r>
    </w:p>
    <w:p w14:paraId="49713EDC" w14:textId="77777777" w:rsidR="001B4E6F" w:rsidRPr="00043704" w:rsidRDefault="001B4E6F" w:rsidP="001B4E6F">
      <w:pPr>
        <w:pStyle w:val="a6"/>
        <w:tabs>
          <w:tab w:val="left" w:pos="426"/>
        </w:tabs>
        <w:suppressAutoHyphens/>
        <w:spacing w:after="0" w:line="240" w:lineRule="auto"/>
        <w:ind w:left="0"/>
        <w:rPr>
          <w:rFonts w:ascii="Times New Roman" w:hAnsi="Times New Roman"/>
          <w:sz w:val="28"/>
          <w:szCs w:val="28"/>
        </w:rPr>
      </w:pPr>
    </w:p>
    <w:p w14:paraId="18854987" w14:textId="77777777" w:rsidR="001B4E6F" w:rsidRDefault="001B4E6F" w:rsidP="001B4E6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содействие повышению эффективности деятельности органов местного самоуправления является приоритетным направлением. 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субъектов Российской Федерации. Однако, количество и масштаб проблем в муниципальных образованиях </w:t>
      </w:r>
      <w:r>
        <w:rPr>
          <w:rFonts w:ascii="Times New Roman" w:hAnsi="Times New Roman"/>
          <w:sz w:val="28"/>
          <w:szCs w:val="28"/>
        </w:rPr>
        <w:lastRenderedPageBreak/>
        <w:t>свидетельствуют о недостаточности мер, направленных на поддержку и развитие местного самоуправления, а также о необходимости комплексного целевого подхода путем:</w:t>
      </w:r>
    </w:p>
    <w:p w14:paraId="4C627E15" w14:textId="77777777"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w:t>
      </w:r>
    </w:p>
    <w:p w14:paraId="798BD4C0" w14:textId="77777777"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стимулирования органов местного самоуправления муниципальных образований к рациональному и эффективному использованию бюджетных средств.</w:t>
      </w:r>
    </w:p>
    <w:p w14:paraId="046DC3E3" w14:textId="77777777"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Целью Программы является содействие повышению комфортности условий жизнедеятельности в </w:t>
      </w:r>
      <w:r>
        <w:rPr>
          <w:rFonts w:ascii="Times New Roman" w:hAnsi="Times New Roman"/>
          <w:sz w:val="28"/>
          <w:szCs w:val="28"/>
        </w:rPr>
        <w:t>Козульском районе</w:t>
      </w:r>
      <w:r w:rsidRPr="00043704">
        <w:rPr>
          <w:rFonts w:ascii="Times New Roman" w:hAnsi="Times New Roman"/>
          <w:sz w:val="28"/>
          <w:szCs w:val="28"/>
        </w:rPr>
        <w:t xml:space="preserve"> и эффективной реализации органами местного самоуправления полномочий, закреплен</w:t>
      </w:r>
      <w:r>
        <w:rPr>
          <w:rFonts w:ascii="Times New Roman" w:hAnsi="Times New Roman"/>
          <w:sz w:val="28"/>
          <w:szCs w:val="28"/>
        </w:rPr>
        <w:t>ных за муниципальным образование</w:t>
      </w:r>
      <w:r w:rsidRPr="00043704">
        <w:rPr>
          <w:rFonts w:ascii="Times New Roman" w:hAnsi="Times New Roman"/>
          <w:sz w:val="28"/>
          <w:szCs w:val="28"/>
        </w:rPr>
        <w:t>м.</w:t>
      </w:r>
    </w:p>
    <w:p w14:paraId="020091F1" w14:textId="77777777"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Для достижения поставленной цели необходимо решение следующих задач:</w:t>
      </w:r>
    </w:p>
    <w:p w14:paraId="6AEB800C" w14:textId="77777777" w:rsidR="001B4E6F" w:rsidRPr="000B5F64" w:rsidRDefault="001B4E6F" w:rsidP="001B4E6F">
      <w:pPr>
        <w:tabs>
          <w:tab w:val="left" w:pos="742"/>
        </w:tabs>
        <w:autoSpaceDE w:val="0"/>
        <w:autoSpaceDN w:val="0"/>
        <w:adjustRightInd w:val="0"/>
        <w:spacing w:after="0" w:line="240" w:lineRule="auto"/>
        <w:ind w:firstLine="709"/>
        <w:jc w:val="both"/>
        <w:rPr>
          <w:rFonts w:ascii="Times New Roman" w:hAnsi="Times New Roman"/>
          <w:bCs/>
          <w:sz w:val="28"/>
          <w:szCs w:val="28"/>
        </w:rPr>
      </w:pPr>
      <w:r w:rsidRPr="00043704">
        <w:rPr>
          <w:rFonts w:ascii="Times New Roman" w:hAnsi="Times New Roman"/>
          <w:bCs/>
          <w:sz w:val="28"/>
          <w:szCs w:val="28"/>
        </w:rPr>
        <w:tab/>
      </w:r>
      <w:r w:rsidRPr="000B5F64">
        <w:rPr>
          <w:rFonts w:ascii="Times New Roman" w:hAnsi="Times New Roman"/>
          <w:bCs/>
          <w:sz w:val="28"/>
          <w:szCs w:val="28"/>
        </w:rPr>
        <w:t xml:space="preserve">- содействие развитию налогового потенциала Козульского района; </w:t>
      </w:r>
    </w:p>
    <w:p w14:paraId="679C40B9" w14:textId="77777777" w:rsidR="001B4E6F" w:rsidRDefault="001B4E6F" w:rsidP="001B4E6F">
      <w:pPr>
        <w:tabs>
          <w:tab w:val="left" w:pos="742"/>
        </w:tabs>
        <w:autoSpaceDE w:val="0"/>
        <w:autoSpaceDN w:val="0"/>
        <w:adjustRightInd w:val="0"/>
        <w:spacing w:after="0" w:line="240" w:lineRule="auto"/>
        <w:jc w:val="both"/>
        <w:rPr>
          <w:rFonts w:ascii="Times New Roman" w:hAnsi="Times New Roman"/>
          <w:sz w:val="28"/>
          <w:szCs w:val="28"/>
        </w:rPr>
      </w:pPr>
      <w:r w:rsidRPr="000B5F64">
        <w:rPr>
          <w:rFonts w:ascii="Times New Roman" w:hAnsi="Times New Roman"/>
          <w:sz w:val="28"/>
          <w:szCs w:val="28"/>
        </w:rPr>
        <w:t xml:space="preserve">          - обеспечение комплексной безопасности, доступности и устойчивости услуг пассажирского транспорта общего пользования на регулярных маршрутах</w:t>
      </w:r>
      <w:r w:rsidR="00806508">
        <w:rPr>
          <w:rFonts w:ascii="Times New Roman" w:hAnsi="Times New Roman"/>
          <w:sz w:val="28"/>
          <w:szCs w:val="28"/>
        </w:rPr>
        <w:t>;</w:t>
      </w:r>
    </w:p>
    <w:p w14:paraId="706BED6B" w14:textId="77777777" w:rsidR="00806508" w:rsidRDefault="00806508" w:rsidP="001B4E6F">
      <w:pPr>
        <w:tabs>
          <w:tab w:val="left" w:pos="7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bCs/>
          <w:sz w:val="28"/>
          <w:szCs w:val="28"/>
        </w:rPr>
        <w:t>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p w14:paraId="77801781" w14:textId="77777777" w:rsidR="001B4E6F" w:rsidRDefault="001B4E6F" w:rsidP="001B4E6F">
      <w:pPr>
        <w:pStyle w:val="31"/>
        <w:ind w:right="-83" w:firstLine="709"/>
      </w:pPr>
      <w:r>
        <w:t>Оценить достижение цели и задач Программы позволят целевые показатели и показатели результативности, представленные в приложение № 1 к Программе, а именно:</w:t>
      </w:r>
    </w:p>
    <w:p w14:paraId="0812B6F6" w14:textId="77777777" w:rsidR="001B4E6F" w:rsidRPr="00043704" w:rsidRDefault="001B4E6F" w:rsidP="001B4E6F">
      <w:pPr>
        <w:pStyle w:val="ConsPlusCell"/>
        <w:jc w:val="both"/>
        <w:rPr>
          <w:sz w:val="10"/>
        </w:rPr>
      </w:pPr>
      <w:r w:rsidRPr="00043704">
        <w:t>Целевые показатели:</w:t>
      </w:r>
    </w:p>
    <w:p w14:paraId="5101C206" w14:textId="77777777" w:rsidR="001B4E6F" w:rsidRPr="00EA3070" w:rsidRDefault="001B4E6F" w:rsidP="001B4E6F">
      <w:pPr>
        <w:pStyle w:val="ConsPlusNormal"/>
        <w:widowControl/>
        <w:ind w:firstLine="317"/>
        <w:jc w:val="both"/>
        <w:rPr>
          <w:rFonts w:ascii="Times New Roman" w:hAnsi="Times New Roman" w:cs="Times New Roman"/>
          <w:sz w:val="28"/>
          <w:szCs w:val="28"/>
        </w:rPr>
      </w:pPr>
      <w:r w:rsidRPr="00EA3070">
        <w:rPr>
          <w:rFonts w:ascii="Times New Roman" w:hAnsi="Times New Roman" w:cs="Times New Roman"/>
          <w:sz w:val="28"/>
          <w:szCs w:val="28"/>
        </w:rPr>
        <w:t>- 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14:paraId="4B7D4508" w14:textId="77777777" w:rsidR="001B4E6F" w:rsidRPr="00EA3070" w:rsidRDefault="001B4E6F" w:rsidP="001B4E6F">
      <w:pPr>
        <w:pStyle w:val="ConsPlusCell"/>
        <w:ind w:firstLine="317"/>
        <w:jc w:val="both"/>
      </w:pPr>
      <w:r w:rsidRPr="00EA3070">
        <w:t>городские поселения – не менее 50% ежегодно;</w:t>
      </w:r>
    </w:p>
    <w:p w14:paraId="1FCE307B" w14:textId="77777777" w:rsidR="001B4E6F" w:rsidRDefault="001B4E6F" w:rsidP="001B4E6F">
      <w:pPr>
        <w:pStyle w:val="ConsPlusCell"/>
        <w:ind w:firstLine="317"/>
        <w:jc w:val="both"/>
      </w:pPr>
      <w:r w:rsidRPr="00EA3070">
        <w:t xml:space="preserve">сельские поселения </w:t>
      </w:r>
      <w:r w:rsidRPr="00EA3070">
        <w:rPr>
          <w:bCs/>
        </w:rPr>
        <w:t>–</w:t>
      </w:r>
      <w:r w:rsidRPr="00EA3070">
        <w:t xml:space="preserve"> не </w:t>
      </w:r>
      <w:proofErr w:type="gramStart"/>
      <w:r w:rsidRPr="00EA3070">
        <w:t>менее  40</w:t>
      </w:r>
      <w:proofErr w:type="gramEnd"/>
      <w:r w:rsidRPr="00EA3070">
        <w:t>% ежегодно;</w:t>
      </w:r>
    </w:p>
    <w:p w14:paraId="442699BA" w14:textId="77777777" w:rsidR="001B4E6F" w:rsidRDefault="001B4E6F" w:rsidP="001B4E6F">
      <w:pPr>
        <w:pStyle w:val="ConsPlusCell"/>
        <w:ind w:firstLine="317"/>
        <w:jc w:val="both"/>
      </w:pPr>
      <w:r>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 не менее 83,3%;</w:t>
      </w:r>
    </w:p>
    <w:p w14:paraId="17E45382" w14:textId="77777777" w:rsidR="001B4E6F" w:rsidRDefault="001B4E6F" w:rsidP="001B4E6F">
      <w:pPr>
        <w:pStyle w:val="ConsPlusCell"/>
        <w:ind w:firstLine="317"/>
        <w:jc w:val="both"/>
      </w:pPr>
      <w:r>
        <w:t>- доля численности перевезенных пассажиров (увеличение с 51,3 % в 2014 году до 100% к 202</w:t>
      </w:r>
      <w:r w:rsidR="00357364">
        <w:t>5</w:t>
      </w:r>
      <w:r>
        <w:t xml:space="preserve"> году).</w:t>
      </w:r>
    </w:p>
    <w:p w14:paraId="2D645B06" w14:textId="77777777" w:rsidR="001B4E6F" w:rsidRPr="00EA3070" w:rsidRDefault="001B4E6F" w:rsidP="001B4E6F">
      <w:pPr>
        <w:pStyle w:val="ConsPlusCell"/>
        <w:jc w:val="both"/>
      </w:pPr>
      <w:r w:rsidRPr="00EA3070">
        <w:t>Показатели результативности:</w:t>
      </w:r>
    </w:p>
    <w:p w14:paraId="7E04C2E0" w14:textId="77777777" w:rsidR="001B4E6F" w:rsidRPr="00EA3070" w:rsidRDefault="001B4E6F" w:rsidP="001B4E6F">
      <w:pPr>
        <w:pStyle w:val="3"/>
        <w:ind w:firstLine="317"/>
      </w:pPr>
      <w:r w:rsidRPr="00EA3070">
        <w:t>- увеличение налоговых и неналоговых доходов на 10% ежегодно в общем объеме собственных доходов;</w:t>
      </w:r>
    </w:p>
    <w:p w14:paraId="17B51971" w14:textId="77777777" w:rsidR="001B4E6F" w:rsidRPr="006627C8" w:rsidRDefault="001B4E6F" w:rsidP="001B4E6F">
      <w:pPr>
        <w:pStyle w:val="31"/>
        <w:ind w:right="-83" w:firstLine="709"/>
        <w:rPr>
          <w:rFonts w:cs="Times New Roman"/>
        </w:rPr>
      </w:pPr>
      <w:r w:rsidRPr="00EA3070">
        <w:rPr>
          <w:rFonts w:cs="Times New Roman"/>
        </w:rPr>
        <w:t>- обеспечение населения требующимися регулярными пассажирскими</w:t>
      </w:r>
      <w:r w:rsidRPr="006627C8">
        <w:rPr>
          <w:rFonts w:cs="Times New Roman"/>
        </w:rPr>
        <w:t xml:space="preserve"> автотранспортными маршрутами (</w:t>
      </w:r>
      <w:r w:rsidR="00357364">
        <w:rPr>
          <w:rFonts w:cs="Times New Roman"/>
        </w:rPr>
        <w:t xml:space="preserve">не менее </w:t>
      </w:r>
      <w:r w:rsidRPr="006627C8">
        <w:rPr>
          <w:rFonts w:cs="Times New Roman"/>
        </w:rPr>
        <w:t>шест</w:t>
      </w:r>
      <w:r w:rsidR="00357364">
        <w:rPr>
          <w:rFonts w:cs="Times New Roman"/>
        </w:rPr>
        <w:t>и</w:t>
      </w:r>
      <w:r w:rsidRPr="006627C8">
        <w:rPr>
          <w:rFonts w:cs="Times New Roman"/>
        </w:rPr>
        <w:t xml:space="preserve"> маршрутов к 202</w:t>
      </w:r>
      <w:r w:rsidR="00357364">
        <w:rPr>
          <w:rFonts w:cs="Times New Roman"/>
        </w:rPr>
        <w:t>5</w:t>
      </w:r>
      <w:r w:rsidRPr="006627C8">
        <w:rPr>
          <w:rFonts w:cs="Times New Roman"/>
        </w:rPr>
        <w:t xml:space="preserve"> году);</w:t>
      </w:r>
    </w:p>
    <w:p w14:paraId="199DC684" w14:textId="77777777" w:rsidR="001B4E6F" w:rsidRDefault="001B4E6F" w:rsidP="001B4E6F">
      <w:pPr>
        <w:pStyle w:val="31"/>
        <w:ind w:right="-83" w:firstLine="709"/>
        <w:rPr>
          <w:rFonts w:cs="Times New Roman"/>
        </w:rPr>
      </w:pPr>
      <w:r w:rsidRPr="006627C8">
        <w:rPr>
          <w:rFonts w:cs="Times New Roman"/>
        </w:rPr>
        <w:t>- количество пользующихся пассажирскими автотранспортными маршрутами (число перевезенных пассажиров к 202</w:t>
      </w:r>
      <w:r w:rsidR="00357364">
        <w:rPr>
          <w:rFonts w:cs="Times New Roman"/>
        </w:rPr>
        <w:t>5</w:t>
      </w:r>
      <w:r w:rsidRPr="006627C8">
        <w:rPr>
          <w:rFonts w:cs="Times New Roman"/>
        </w:rPr>
        <w:t xml:space="preserve"> году не ниже 5 тыс.</w:t>
      </w:r>
      <w:r>
        <w:rPr>
          <w:rFonts w:cs="Times New Roman"/>
        </w:rPr>
        <w:t xml:space="preserve"> </w:t>
      </w:r>
      <w:r w:rsidRPr="006627C8">
        <w:rPr>
          <w:rFonts w:cs="Times New Roman"/>
        </w:rPr>
        <w:t>человек).</w:t>
      </w:r>
    </w:p>
    <w:p w14:paraId="54D56DD9" w14:textId="77777777" w:rsidR="004B746F" w:rsidRDefault="004B746F" w:rsidP="004B746F">
      <w:pPr>
        <w:autoSpaceDE w:val="0"/>
        <w:spacing w:after="0" w:line="240" w:lineRule="auto"/>
        <w:ind w:firstLine="709"/>
        <w:jc w:val="both"/>
        <w:rPr>
          <w:rFonts w:ascii="Times New Roman" w:hAnsi="Times New Roman"/>
          <w:sz w:val="28"/>
          <w:szCs w:val="28"/>
        </w:rPr>
      </w:pPr>
      <w:r w:rsidRPr="0041526F">
        <w:rPr>
          <w:rFonts w:ascii="Times New Roman" w:hAnsi="Times New Roman"/>
          <w:sz w:val="28"/>
          <w:szCs w:val="28"/>
        </w:rPr>
        <w:lastRenderedPageBreak/>
        <w:t>- количество проинвентаризированных земельных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p w14:paraId="1AE40B01" w14:textId="77777777" w:rsidR="008636EF" w:rsidRDefault="008636EF" w:rsidP="004B746F">
      <w:pPr>
        <w:pStyle w:val="31"/>
        <w:ind w:right="-83" w:firstLine="0"/>
      </w:pPr>
    </w:p>
    <w:p w14:paraId="3986F1CA" w14:textId="77777777" w:rsidR="001B4E6F" w:rsidRPr="00043704" w:rsidRDefault="001B4E6F" w:rsidP="001B4E6F">
      <w:pPr>
        <w:pStyle w:val="a6"/>
        <w:numPr>
          <w:ilvl w:val="0"/>
          <w:numId w:val="2"/>
        </w:numPr>
        <w:tabs>
          <w:tab w:val="left" w:pos="284"/>
        </w:tabs>
        <w:autoSpaceDE w:val="0"/>
        <w:autoSpaceDN w:val="0"/>
        <w:adjustRightInd w:val="0"/>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Механизм реализации мероприятий Программы </w:t>
      </w:r>
    </w:p>
    <w:p w14:paraId="08F6B6B7" w14:textId="77777777" w:rsidR="001B4E6F" w:rsidRPr="00043704" w:rsidRDefault="001B4E6F" w:rsidP="001B4E6F">
      <w:pPr>
        <w:tabs>
          <w:tab w:val="left" w:pos="284"/>
        </w:tabs>
        <w:autoSpaceDE w:val="0"/>
        <w:autoSpaceDN w:val="0"/>
        <w:adjustRightInd w:val="0"/>
        <w:spacing w:after="0" w:line="240" w:lineRule="auto"/>
        <w:jc w:val="center"/>
        <w:rPr>
          <w:rFonts w:ascii="Times New Roman" w:hAnsi="Times New Roman"/>
          <w:sz w:val="28"/>
          <w:szCs w:val="28"/>
        </w:rPr>
      </w:pPr>
    </w:p>
    <w:p w14:paraId="7BCC4645" w14:textId="77777777"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Решение задач Программы дос</w:t>
      </w:r>
      <w:r>
        <w:rPr>
          <w:rFonts w:ascii="Times New Roman" w:hAnsi="Times New Roman"/>
          <w:sz w:val="28"/>
          <w:szCs w:val="28"/>
        </w:rPr>
        <w:t>тигается реализацией подпрограмм и отдельных мероприятий подпрограмм</w:t>
      </w:r>
      <w:r w:rsidRPr="00043704">
        <w:rPr>
          <w:rFonts w:ascii="Times New Roman" w:hAnsi="Times New Roman"/>
          <w:sz w:val="28"/>
          <w:szCs w:val="28"/>
        </w:rPr>
        <w:t>.</w:t>
      </w:r>
    </w:p>
    <w:p w14:paraId="66B0C352" w14:textId="77777777"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Главным распорядителем бюджетных средств на реализацию мероприяти</w:t>
      </w:r>
      <w:r>
        <w:rPr>
          <w:rFonts w:ascii="Times New Roman" w:hAnsi="Times New Roman"/>
          <w:sz w:val="28"/>
          <w:szCs w:val="28"/>
        </w:rPr>
        <w:t>й</w:t>
      </w:r>
      <w:r w:rsidRPr="00043704">
        <w:rPr>
          <w:rFonts w:ascii="Times New Roman" w:hAnsi="Times New Roman"/>
          <w:sz w:val="28"/>
          <w:szCs w:val="28"/>
        </w:rPr>
        <w:t xml:space="preserve"> Программы является</w:t>
      </w:r>
      <w:r w:rsidRPr="00043704">
        <w:rPr>
          <w:rFonts w:ascii="Times New Roman" w:hAnsi="Times New Roman"/>
          <w:szCs w:val="28"/>
        </w:rPr>
        <w:t xml:space="preserve"> </w:t>
      </w:r>
      <w:r>
        <w:rPr>
          <w:rFonts w:ascii="Times New Roman" w:hAnsi="Times New Roman"/>
          <w:sz w:val="28"/>
          <w:szCs w:val="28"/>
        </w:rPr>
        <w:t>администрация Козульского района</w:t>
      </w:r>
      <w:r w:rsidRPr="00043704">
        <w:rPr>
          <w:rFonts w:ascii="Times New Roman" w:hAnsi="Times New Roman"/>
          <w:sz w:val="28"/>
          <w:szCs w:val="28"/>
        </w:rPr>
        <w:t xml:space="preserve">. </w:t>
      </w:r>
    </w:p>
    <w:p w14:paraId="2641FD2D" w14:textId="77777777" w:rsidR="001B4E6F" w:rsidRPr="00043704" w:rsidRDefault="001B4E6F" w:rsidP="001B4E6F">
      <w:pPr>
        <w:pStyle w:val="ConsPlusCell"/>
        <w:ind w:firstLine="709"/>
        <w:jc w:val="both"/>
      </w:pPr>
      <w:r>
        <w:t>Н</w:t>
      </w:r>
      <w:r w:rsidRPr="00043704">
        <w:t>епосредственный контроль за ходом реализации мероприяти</w:t>
      </w:r>
      <w:r>
        <w:t>й</w:t>
      </w:r>
      <w:r w:rsidRPr="00043704">
        <w:t xml:space="preserve"> Программы</w:t>
      </w:r>
      <w:r>
        <w:t xml:space="preserve"> осуществляет финансовое управление администрации Козульского района.</w:t>
      </w:r>
    </w:p>
    <w:p w14:paraId="4C9A7FC3" w14:textId="77777777" w:rsidR="001B4E6F" w:rsidRPr="00043704" w:rsidRDefault="001B4E6F" w:rsidP="001B4E6F">
      <w:pPr>
        <w:pStyle w:val="ConsPlusCell"/>
        <w:ind w:firstLine="709"/>
        <w:jc w:val="both"/>
      </w:pPr>
      <w:r>
        <w:t>П</w:t>
      </w:r>
      <w:r w:rsidRPr="00043704">
        <w:t>одготовк</w:t>
      </w:r>
      <w:r>
        <w:t>а</w:t>
      </w:r>
      <w:r w:rsidRPr="00043704">
        <w:t xml:space="preserve"> годовых отчетов </w:t>
      </w:r>
      <w:r>
        <w:t xml:space="preserve">осуществляется в соответствии с постановлением администрации от 30.08.2013. № 632 </w:t>
      </w:r>
      <w:r w:rsidRPr="000B2BDE">
        <w:t xml:space="preserve">«Об утверждении Порядка принятия решений о разработке </w:t>
      </w:r>
      <w:proofErr w:type="gramStart"/>
      <w:r w:rsidRPr="000B2BDE">
        <w:t>муниципальных  программ</w:t>
      </w:r>
      <w:proofErr w:type="gramEnd"/>
      <w:r w:rsidRPr="000B2BDE">
        <w:t xml:space="preserve"> Козульского района, их формировании и реализации».</w:t>
      </w:r>
    </w:p>
    <w:p w14:paraId="5E244291" w14:textId="77777777" w:rsidR="001B4E6F" w:rsidRPr="00043704" w:rsidRDefault="001B4E6F" w:rsidP="001B4E6F">
      <w:pPr>
        <w:pStyle w:val="ConsPlusCell"/>
        <w:ind w:firstLine="709"/>
        <w:jc w:val="both"/>
      </w:pPr>
    </w:p>
    <w:p w14:paraId="301A8FA4" w14:textId="77777777" w:rsidR="001B4E6F" w:rsidRPr="00043704" w:rsidRDefault="001B4E6F" w:rsidP="001B4E6F">
      <w:pPr>
        <w:pStyle w:val="a6"/>
        <w:numPr>
          <w:ilvl w:val="0"/>
          <w:numId w:val="2"/>
        </w:numPr>
        <w:tabs>
          <w:tab w:val="left" w:pos="284"/>
        </w:tabs>
        <w:autoSpaceDE w:val="0"/>
        <w:autoSpaceDN w:val="0"/>
        <w:adjustRightInd w:val="0"/>
        <w:spacing w:after="0" w:line="240" w:lineRule="auto"/>
        <w:jc w:val="center"/>
        <w:rPr>
          <w:rFonts w:ascii="Times New Roman" w:hAnsi="Times New Roman"/>
          <w:sz w:val="28"/>
          <w:szCs w:val="28"/>
        </w:rPr>
      </w:pPr>
      <w:r w:rsidRPr="00043704">
        <w:rPr>
          <w:rFonts w:ascii="Times New Roman" w:hAnsi="Times New Roman"/>
          <w:sz w:val="28"/>
          <w:szCs w:val="28"/>
        </w:rPr>
        <w:t xml:space="preserve">Перечень подпрограмм с указанием сроков их реализации </w:t>
      </w:r>
      <w:r w:rsidRPr="00043704">
        <w:rPr>
          <w:rFonts w:ascii="Times New Roman" w:hAnsi="Times New Roman"/>
          <w:sz w:val="28"/>
          <w:szCs w:val="28"/>
        </w:rPr>
        <w:br/>
        <w:t>и ожидаемых результатов</w:t>
      </w:r>
    </w:p>
    <w:p w14:paraId="06054DB0" w14:textId="77777777" w:rsidR="001B4E6F" w:rsidRPr="00043704" w:rsidRDefault="001B4E6F" w:rsidP="001B4E6F">
      <w:pPr>
        <w:pStyle w:val="a6"/>
        <w:tabs>
          <w:tab w:val="left" w:pos="284"/>
        </w:tabs>
        <w:autoSpaceDE w:val="0"/>
        <w:autoSpaceDN w:val="0"/>
        <w:adjustRightInd w:val="0"/>
        <w:spacing w:after="0" w:line="240" w:lineRule="auto"/>
        <w:rPr>
          <w:rFonts w:ascii="Times New Roman" w:hAnsi="Times New Roman"/>
          <w:sz w:val="28"/>
          <w:szCs w:val="28"/>
        </w:rPr>
      </w:pPr>
    </w:p>
    <w:p w14:paraId="14821AE1" w14:textId="77777777" w:rsidR="001B4E6F" w:rsidRPr="00043704" w:rsidRDefault="001B4E6F" w:rsidP="001B4E6F">
      <w:pPr>
        <w:pStyle w:val="a6"/>
        <w:tabs>
          <w:tab w:val="left" w:pos="284"/>
        </w:tabs>
        <w:autoSpaceDE w:val="0"/>
        <w:autoSpaceDN w:val="0"/>
        <w:adjustRightInd w:val="0"/>
        <w:spacing w:after="0" w:line="240" w:lineRule="auto"/>
        <w:ind w:left="0" w:firstLine="709"/>
        <w:jc w:val="both"/>
        <w:rPr>
          <w:rFonts w:ascii="Times New Roman" w:hAnsi="Times New Roman"/>
          <w:sz w:val="28"/>
          <w:szCs w:val="28"/>
        </w:rPr>
      </w:pPr>
      <w:r w:rsidRPr="00043704">
        <w:rPr>
          <w:rFonts w:ascii="Times New Roman" w:hAnsi="Times New Roman"/>
          <w:sz w:val="28"/>
          <w:szCs w:val="28"/>
        </w:rPr>
        <w:t xml:space="preserve">Для достижения цели и задач Программы, направленных на содействие развитию местного самоуправления в </w:t>
      </w:r>
      <w:r>
        <w:rPr>
          <w:rFonts w:ascii="Times New Roman" w:hAnsi="Times New Roman"/>
          <w:sz w:val="28"/>
          <w:szCs w:val="28"/>
        </w:rPr>
        <w:t>Козульском районе</w:t>
      </w:r>
      <w:r w:rsidRPr="00043704">
        <w:rPr>
          <w:rFonts w:ascii="Times New Roman" w:hAnsi="Times New Roman"/>
          <w:sz w:val="28"/>
          <w:szCs w:val="28"/>
        </w:rPr>
        <w:t xml:space="preserve"> в П</w:t>
      </w:r>
      <w:r>
        <w:rPr>
          <w:rFonts w:ascii="Times New Roman" w:hAnsi="Times New Roman"/>
          <w:sz w:val="28"/>
          <w:szCs w:val="28"/>
        </w:rPr>
        <w:t>рограмму включены подпрограммы</w:t>
      </w:r>
      <w:r w:rsidRPr="00043704">
        <w:rPr>
          <w:rFonts w:ascii="Times New Roman" w:hAnsi="Times New Roman"/>
          <w:sz w:val="28"/>
          <w:szCs w:val="28"/>
        </w:rPr>
        <w:t>:</w:t>
      </w:r>
    </w:p>
    <w:p w14:paraId="5E4DD738" w14:textId="77777777"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1</w:t>
      </w:r>
      <w:r w:rsidRPr="00043704">
        <w:rPr>
          <w:rFonts w:ascii="Times New Roman" w:hAnsi="Times New Roman"/>
          <w:sz w:val="28"/>
          <w:szCs w:val="28"/>
        </w:rPr>
        <w:t xml:space="preserve"> «Содействие развитию налогового потенциала </w:t>
      </w:r>
      <w:r>
        <w:rPr>
          <w:rFonts w:ascii="Times New Roman" w:hAnsi="Times New Roman"/>
          <w:sz w:val="28"/>
          <w:szCs w:val="28"/>
        </w:rPr>
        <w:t>Козульского района»;</w:t>
      </w:r>
    </w:p>
    <w:p w14:paraId="6B4662FF" w14:textId="77777777"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2 «О</w:t>
      </w:r>
      <w:r w:rsidRPr="009E7E6E">
        <w:rPr>
          <w:rFonts w:ascii="Times New Roman" w:hAnsi="Times New Roman"/>
          <w:sz w:val="28"/>
          <w:szCs w:val="28"/>
        </w:rPr>
        <w:t>беспечение транспортной доступности сельских поселений</w:t>
      </w:r>
      <w:r w:rsidR="00806508">
        <w:rPr>
          <w:rFonts w:ascii="Times New Roman" w:hAnsi="Times New Roman"/>
          <w:sz w:val="28"/>
          <w:szCs w:val="28"/>
        </w:rPr>
        <w:t>»;</w:t>
      </w:r>
    </w:p>
    <w:p w14:paraId="0650C0CF" w14:textId="77777777" w:rsidR="00806508" w:rsidRDefault="00806508"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3 «Охрана земель муниципального образования Козульский район».</w:t>
      </w:r>
    </w:p>
    <w:p w14:paraId="63017587" w14:textId="77777777" w:rsidR="001B4E6F" w:rsidRDefault="001B4E6F" w:rsidP="001B4E6F">
      <w:pPr>
        <w:tabs>
          <w:tab w:val="left" w:pos="742"/>
        </w:tabs>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Кроме того, в рамках</w:t>
      </w:r>
      <w:r>
        <w:rPr>
          <w:rFonts w:ascii="Times New Roman" w:hAnsi="Times New Roman"/>
          <w:sz w:val="28"/>
          <w:szCs w:val="28"/>
        </w:rPr>
        <w:t xml:space="preserve"> подпрограммы реализуются отдельные мероприятия</w:t>
      </w:r>
      <w:r w:rsidRPr="00043704">
        <w:rPr>
          <w:rFonts w:ascii="Times New Roman" w:hAnsi="Times New Roman"/>
          <w:sz w:val="28"/>
          <w:szCs w:val="28"/>
        </w:rPr>
        <w:t xml:space="preserve"> </w:t>
      </w:r>
      <w:r>
        <w:rPr>
          <w:rFonts w:ascii="Times New Roman" w:hAnsi="Times New Roman"/>
          <w:sz w:val="28"/>
          <w:szCs w:val="28"/>
        </w:rPr>
        <w:t>по ремонту и содержанию автомобильных дорог местного значения.</w:t>
      </w:r>
    </w:p>
    <w:p w14:paraId="4A069BF3" w14:textId="77777777" w:rsidR="001B4E6F" w:rsidRPr="00043704"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sidRPr="00043704">
        <w:rPr>
          <w:rFonts w:ascii="Times New Roman" w:hAnsi="Times New Roman"/>
          <w:sz w:val="28"/>
          <w:szCs w:val="28"/>
        </w:rPr>
        <w:t>Срок реализации п</w:t>
      </w:r>
      <w:r>
        <w:rPr>
          <w:rFonts w:ascii="Times New Roman" w:hAnsi="Times New Roman"/>
          <w:sz w:val="28"/>
          <w:szCs w:val="28"/>
        </w:rPr>
        <w:t>рограммных мероприятий: 2014-202</w:t>
      </w:r>
      <w:r w:rsidR="00EB5948">
        <w:rPr>
          <w:rFonts w:ascii="Times New Roman" w:hAnsi="Times New Roman"/>
          <w:sz w:val="28"/>
          <w:szCs w:val="28"/>
        </w:rPr>
        <w:t>5</w:t>
      </w:r>
      <w:r w:rsidRPr="00043704">
        <w:rPr>
          <w:rFonts w:ascii="Times New Roman" w:hAnsi="Times New Roman"/>
          <w:sz w:val="28"/>
          <w:szCs w:val="28"/>
        </w:rPr>
        <w:t xml:space="preserve"> годы.</w:t>
      </w:r>
    </w:p>
    <w:p w14:paraId="7A99A64B" w14:textId="77777777"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Реализация мероприятий подпрограмм</w:t>
      </w:r>
      <w:r>
        <w:rPr>
          <w:rFonts w:ascii="Times New Roman" w:hAnsi="Times New Roman"/>
          <w:sz w:val="28"/>
          <w:szCs w:val="28"/>
        </w:rPr>
        <w:t>ы</w:t>
      </w:r>
      <w:r w:rsidRPr="000D77E6">
        <w:rPr>
          <w:rFonts w:ascii="Times New Roman" w:hAnsi="Times New Roman"/>
          <w:sz w:val="28"/>
          <w:szCs w:val="28"/>
        </w:rPr>
        <w:t xml:space="preserve"> </w:t>
      </w:r>
      <w:r>
        <w:rPr>
          <w:rFonts w:ascii="Times New Roman" w:hAnsi="Times New Roman"/>
          <w:sz w:val="28"/>
          <w:szCs w:val="28"/>
        </w:rPr>
        <w:t>1 «Содействие развитию налогового потенциала Козульского района»</w:t>
      </w:r>
      <w:r w:rsidRPr="00043704">
        <w:rPr>
          <w:rFonts w:ascii="Times New Roman" w:hAnsi="Times New Roman"/>
          <w:sz w:val="28"/>
          <w:szCs w:val="28"/>
        </w:rPr>
        <w:t xml:space="preserve"> позволит достичь </w:t>
      </w:r>
      <w:r w:rsidRPr="00043704">
        <w:rPr>
          <w:rFonts w:ascii="Times New Roman" w:hAnsi="Times New Roman"/>
          <w:sz w:val="28"/>
          <w:szCs w:val="28"/>
        </w:rPr>
        <w:br/>
        <w:t>следующих результатов:</w:t>
      </w:r>
    </w:p>
    <w:p w14:paraId="738D9676" w14:textId="77777777" w:rsidR="00806508" w:rsidRDefault="001B4E6F" w:rsidP="00806508">
      <w:pPr>
        <w:spacing w:after="0" w:line="240" w:lineRule="auto"/>
        <w:ind w:firstLine="709"/>
        <w:jc w:val="both"/>
        <w:rPr>
          <w:rFonts w:ascii="Times New Roman" w:hAnsi="Times New Roman"/>
          <w:sz w:val="28"/>
          <w:szCs w:val="28"/>
        </w:rPr>
      </w:pPr>
      <w:r>
        <w:rPr>
          <w:rFonts w:ascii="Times New Roman" w:hAnsi="Times New Roman"/>
          <w:sz w:val="28"/>
          <w:szCs w:val="28"/>
        </w:rPr>
        <w:t>- ежегодно из бюджета района выделяются денежные средства на рыночную оценку земельных участков</w:t>
      </w:r>
      <w:r w:rsidR="00806508">
        <w:rPr>
          <w:rFonts w:ascii="Times New Roman" w:hAnsi="Times New Roman"/>
          <w:sz w:val="28"/>
          <w:szCs w:val="28"/>
        </w:rPr>
        <w:t xml:space="preserve"> и объектов недвижимости</w:t>
      </w:r>
      <w:r>
        <w:rPr>
          <w:rFonts w:ascii="Times New Roman" w:hAnsi="Times New Roman"/>
          <w:sz w:val="28"/>
          <w:szCs w:val="28"/>
        </w:rPr>
        <w:t xml:space="preserve"> и подготовку кадастров</w:t>
      </w:r>
      <w:r w:rsidR="00806508">
        <w:rPr>
          <w:rFonts w:ascii="Times New Roman" w:hAnsi="Times New Roman"/>
          <w:sz w:val="28"/>
          <w:szCs w:val="28"/>
        </w:rPr>
        <w:t>ых паспортов земельных участков;</w:t>
      </w:r>
    </w:p>
    <w:p w14:paraId="19D21997" w14:textId="77777777" w:rsidR="001B4E6F" w:rsidRPr="0084421A" w:rsidRDefault="001B4E6F" w:rsidP="001B4E6F">
      <w:pPr>
        <w:pStyle w:val="Default"/>
        <w:ind w:firstLine="720"/>
        <w:jc w:val="both"/>
        <w:rPr>
          <w:sz w:val="28"/>
          <w:szCs w:val="28"/>
        </w:rPr>
      </w:pPr>
      <w:r>
        <w:rPr>
          <w:sz w:val="28"/>
          <w:szCs w:val="28"/>
          <w:lang w:eastAsia="ar-SA"/>
        </w:rPr>
        <w:t xml:space="preserve">Реализация </w:t>
      </w:r>
      <w:r w:rsidRPr="002A651C">
        <w:rPr>
          <w:rFonts w:eastAsia="Calibri"/>
          <w:sz w:val="28"/>
          <w:szCs w:val="28"/>
          <w:lang w:eastAsia="ar-SA"/>
        </w:rPr>
        <w:t>мероприяти</w:t>
      </w:r>
      <w:r>
        <w:rPr>
          <w:rFonts w:eastAsia="Calibri"/>
          <w:sz w:val="28"/>
          <w:szCs w:val="28"/>
          <w:lang w:eastAsia="ar-SA"/>
        </w:rPr>
        <w:t>й подпрограммы 2</w:t>
      </w:r>
      <w:r>
        <w:rPr>
          <w:sz w:val="28"/>
          <w:szCs w:val="28"/>
          <w:lang w:eastAsia="ar-SA"/>
        </w:rPr>
        <w:t xml:space="preserve"> </w:t>
      </w:r>
      <w:r>
        <w:rPr>
          <w:sz w:val="28"/>
          <w:szCs w:val="28"/>
        </w:rPr>
        <w:t>«О</w:t>
      </w:r>
      <w:r w:rsidRPr="009E7E6E">
        <w:rPr>
          <w:sz w:val="28"/>
          <w:szCs w:val="28"/>
        </w:rPr>
        <w:t>беспечение транспортной доступности сельских поселений</w:t>
      </w:r>
      <w:r>
        <w:rPr>
          <w:sz w:val="28"/>
          <w:szCs w:val="28"/>
        </w:rPr>
        <w:t xml:space="preserve">» </w:t>
      </w:r>
      <w:r w:rsidRPr="0084421A">
        <w:rPr>
          <w:sz w:val="28"/>
          <w:szCs w:val="28"/>
        </w:rPr>
        <w:t>позволит:</w:t>
      </w:r>
    </w:p>
    <w:p w14:paraId="2C2C7EE9" w14:textId="77777777" w:rsidR="001B4E6F" w:rsidRPr="00CD77E2" w:rsidRDefault="001B4E6F" w:rsidP="001B4E6F">
      <w:pPr>
        <w:pStyle w:val="Default"/>
        <w:ind w:firstLine="720"/>
        <w:jc w:val="both"/>
        <w:rPr>
          <w:sz w:val="28"/>
          <w:szCs w:val="28"/>
        </w:rPr>
      </w:pPr>
      <w:r w:rsidRPr="00CD77E2">
        <w:rPr>
          <w:sz w:val="28"/>
          <w:szCs w:val="28"/>
        </w:rPr>
        <w:t xml:space="preserve">- повысить качество услуг пассажирского транспорта и их доступность для всех слоев населения; </w:t>
      </w:r>
    </w:p>
    <w:p w14:paraId="420D8E4E" w14:textId="77777777" w:rsidR="001B4E6F" w:rsidRPr="00CD77E2" w:rsidRDefault="001B4E6F" w:rsidP="001B4E6F">
      <w:pPr>
        <w:pStyle w:val="Default"/>
        <w:ind w:firstLine="720"/>
        <w:jc w:val="both"/>
        <w:rPr>
          <w:sz w:val="28"/>
          <w:szCs w:val="28"/>
        </w:rPr>
      </w:pPr>
      <w:r w:rsidRPr="00CD77E2">
        <w:rPr>
          <w:sz w:val="28"/>
          <w:szCs w:val="28"/>
        </w:rPr>
        <w:t xml:space="preserve">- совершенствовать транспортную инфраструктуру; </w:t>
      </w:r>
    </w:p>
    <w:p w14:paraId="1D192220" w14:textId="77777777" w:rsidR="001B4E6F" w:rsidRPr="00CD77E2" w:rsidRDefault="001B4E6F" w:rsidP="001B4E6F">
      <w:pPr>
        <w:pStyle w:val="Default"/>
        <w:ind w:firstLine="720"/>
        <w:jc w:val="both"/>
        <w:rPr>
          <w:sz w:val="28"/>
          <w:szCs w:val="28"/>
        </w:rPr>
      </w:pPr>
      <w:r w:rsidRPr="00CD77E2">
        <w:rPr>
          <w:sz w:val="28"/>
          <w:szCs w:val="28"/>
        </w:rPr>
        <w:t xml:space="preserve">- осуществлять пассажирские перевозки в соответствии с утвержденной маршрутной сетью; </w:t>
      </w:r>
    </w:p>
    <w:p w14:paraId="683EECA8" w14:textId="77777777" w:rsidR="001B4E6F" w:rsidRPr="00CD77E2" w:rsidRDefault="001B4E6F" w:rsidP="001B4E6F">
      <w:pPr>
        <w:pStyle w:val="Default"/>
        <w:ind w:firstLine="720"/>
        <w:jc w:val="both"/>
        <w:rPr>
          <w:sz w:val="28"/>
          <w:szCs w:val="28"/>
        </w:rPr>
      </w:pPr>
      <w:r w:rsidRPr="00CD77E2">
        <w:rPr>
          <w:sz w:val="28"/>
          <w:szCs w:val="28"/>
        </w:rPr>
        <w:t xml:space="preserve">-  содержать автобусный парк в технически исправном состоянии; </w:t>
      </w:r>
    </w:p>
    <w:p w14:paraId="5109CA5D" w14:textId="77777777" w:rsidR="001B4E6F" w:rsidRPr="00CD77E2" w:rsidRDefault="001B4E6F" w:rsidP="001B4E6F">
      <w:pPr>
        <w:pStyle w:val="Default"/>
        <w:ind w:firstLine="720"/>
        <w:jc w:val="both"/>
        <w:rPr>
          <w:sz w:val="28"/>
          <w:szCs w:val="28"/>
        </w:rPr>
      </w:pPr>
      <w:r w:rsidRPr="00CD77E2">
        <w:rPr>
          <w:sz w:val="28"/>
          <w:szCs w:val="28"/>
        </w:rPr>
        <w:lastRenderedPageBreak/>
        <w:t xml:space="preserve">-  совершенствовать безопасные условия перевозки пассажиров. </w:t>
      </w:r>
    </w:p>
    <w:p w14:paraId="7FA529BF" w14:textId="77777777"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rPr>
        <w:t>- с</w:t>
      </w:r>
      <w:r w:rsidR="001B4E6F" w:rsidRPr="00EE68A9">
        <w:rPr>
          <w:rFonts w:ascii="Times New Roman" w:hAnsi="Times New Roman"/>
          <w:sz w:val="28"/>
          <w:szCs w:val="28"/>
        </w:rPr>
        <w:t xml:space="preserve">одействие повышению уровня </w:t>
      </w:r>
      <w:proofErr w:type="spellStart"/>
      <w:r w:rsidR="001B4E6F" w:rsidRPr="00EE68A9">
        <w:rPr>
          <w:rFonts w:ascii="Times New Roman" w:hAnsi="Times New Roman"/>
          <w:sz w:val="28"/>
          <w:szCs w:val="28"/>
        </w:rPr>
        <w:t>транспортно</w:t>
      </w:r>
      <w:proofErr w:type="spellEnd"/>
      <w:r w:rsidR="001B4E6F" w:rsidRPr="00EE68A9">
        <w:rPr>
          <w:rFonts w:ascii="Times New Roman" w:hAnsi="Times New Roman"/>
          <w:sz w:val="28"/>
          <w:szCs w:val="28"/>
        </w:rPr>
        <w:t xml:space="preserve"> - эксплуатационного состояния автомобильных дорог</w:t>
      </w:r>
      <w:r w:rsidR="001B4E6F">
        <w:rPr>
          <w:rFonts w:ascii="Times New Roman" w:hAnsi="Times New Roman"/>
          <w:sz w:val="28"/>
          <w:szCs w:val="28"/>
        </w:rPr>
        <w:t xml:space="preserve"> местного </w:t>
      </w:r>
      <w:proofErr w:type="gramStart"/>
      <w:r w:rsidR="001B4E6F">
        <w:rPr>
          <w:rFonts w:ascii="Times New Roman" w:hAnsi="Times New Roman"/>
          <w:sz w:val="28"/>
          <w:szCs w:val="28"/>
        </w:rPr>
        <w:t>значения»</w:t>
      </w:r>
      <w:r w:rsidR="001B4E6F" w:rsidRPr="0084421A">
        <w:rPr>
          <w:rFonts w:ascii="Times New Roman" w:hAnsi="Times New Roman"/>
          <w:sz w:val="28"/>
          <w:szCs w:val="28"/>
        </w:rPr>
        <w:t xml:space="preserve">  </w:t>
      </w:r>
      <w:r w:rsidR="001B4E6F" w:rsidRPr="0084421A">
        <w:rPr>
          <w:rFonts w:ascii="Times New Roman" w:hAnsi="Times New Roman"/>
          <w:sz w:val="28"/>
          <w:szCs w:val="28"/>
          <w:lang w:eastAsia="ar-SA"/>
        </w:rPr>
        <w:t xml:space="preserve"> </w:t>
      </w:r>
      <w:proofErr w:type="gramEnd"/>
      <w:r w:rsidR="001B4E6F" w:rsidRPr="0084421A">
        <w:rPr>
          <w:rFonts w:ascii="Times New Roman" w:hAnsi="Times New Roman"/>
          <w:sz w:val="28"/>
          <w:szCs w:val="28"/>
          <w:lang w:eastAsia="ar-SA"/>
        </w:rPr>
        <w:t>позволит</w:t>
      </w:r>
      <w:r w:rsidR="001B4E6F">
        <w:rPr>
          <w:rFonts w:ascii="Times New Roman" w:hAnsi="Times New Roman"/>
          <w:sz w:val="28"/>
          <w:szCs w:val="28"/>
          <w:lang w:eastAsia="ar-SA"/>
        </w:rPr>
        <w:t>:</w:t>
      </w:r>
    </w:p>
    <w:p w14:paraId="7E3F8E07" w14:textId="77777777"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w:t>
      </w:r>
      <w:r w:rsidR="001B4E6F" w:rsidRPr="0084421A">
        <w:rPr>
          <w:rFonts w:ascii="Times New Roman" w:hAnsi="Times New Roman"/>
          <w:sz w:val="28"/>
          <w:szCs w:val="28"/>
          <w:lang w:eastAsia="ar-SA"/>
        </w:rPr>
        <w:t xml:space="preserve"> с</w:t>
      </w:r>
      <w:r w:rsidR="001B4E6F" w:rsidRPr="002A651C">
        <w:rPr>
          <w:rFonts w:ascii="Times New Roman" w:hAnsi="Times New Roman"/>
          <w:sz w:val="28"/>
          <w:szCs w:val="28"/>
          <w:lang w:eastAsia="ar-SA"/>
        </w:rPr>
        <w:t>низить протяженность автомобильных дорог общего пользования местного значения, не отв</w:t>
      </w:r>
      <w:r w:rsidR="001B4E6F">
        <w:rPr>
          <w:rFonts w:ascii="Times New Roman" w:hAnsi="Times New Roman"/>
          <w:sz w:val="28"/>
          <w:szCs w:val="28"/>
          <w:lang w:eastAsia="ar-SA"/>
        </w:rPr>
        <w:t>ечающих нормативным требованиям;</w:t>
      </w:r>
      <w:r w:rsidR="001B4E6F" w:rsidRPr="002A651C">
        <w:rPr>
          <w:rFonts w:ascii="Times New Roman" w:hAnsi="Times New Roman"/>
          <w:sz w:val="28"/>
          <w:szCs w:val="28"/>
          <w:lang w:eastAsia="ar-SA"/>
        </w:rPr>
        <w:t xml:space="preserve"> </w:t>
      </w:r>
    </w:p>
    <w:p w14:paraId="6738964E" w14:textId="77777777"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 xml:space="preserve">- </w:t>
      </w:r>
      <w:r w:rsidR="001B4E6F" w:rsidRPr="002A651C">
        <w:rPr>
          <w:rFonts w:ascii="Times New Roman" w:hAnsi="Times New Roman"/>
          <w:sz w:val="28"/>
          <w:szCs w:val="28"/>
          <w:lang w:eastAsia="ar-SA"/>
        </w:rPr>
        <w:t>улучшить транспортно-эксплуатационное состояние автомобильных дорог и безопасность дорожного движения по ним.</w:t>
      </w:r>
    </w:p>
    <w:p w14:paraId="00EB209B" w14:textId="77777777"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lang w:eastAsia="ar-SA"/>
        </w:rPr>
        <w:t xml:space="preserve">Реализация мероприятий подпрограммы 3 </w:t>
      </w:r>
      <w:r>
        <w:rPr>
          <w:rFonts w:ascii="Times New Roman" w:hAnsi="Times New Roman"/>
          <w:sz w:val="28"/>
          <w:szCs w:val="28"/>
        </w:rPr>
        <w:t>«Охрана земель муниципального образования Козульский район» позволит:</w:t>
      </w:r>
    </w:p>
    <w:p w14:paraId="574E8DDC" w14:textId="77777777"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xml:space="preserve">- </w:t>
      </w:r>
      <w:r w:rsidR="00B6176F">
        <w:rPr>
          <w:rFonts w:ascii="Times New Roman" w:hAnsi="Times New Roman"/>
          <w:sz w:val="28"/>
          <w:szCs w:val="28"/>
        </w:rPr>
        <w:t>повысить эффективность использования земельных участков;</w:t>
      </w:r>
    </w:p>
    <w:p w14:paraId="7BA5098F" w14:textId="77777777" w:rsidR="00B6176F" w:rsidRDefault="00B6176F"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улучшить экологическую безопасность;</w:t>
      </w:r>
    </w:p>
    <w:p w14:paraId="056CBA0D" w14:textId="77777777" w:rsidR="00B6176F" w:rsidRPr="002A651C" w:rsidRDefault="00B6176F"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rPr>
        <w:t>- провести инвентаризацию земельных участков.</w:t>
      </w:r>
    </w:p>
    <w:p w14:paraId="372A2505" w14:textId="77777777" w:rsidR="001B4E6F" w:rsidRPr="00043704" w:rsidRDefault="001B4E6F" w:rsidP="001B4E6F">
      <w:pPr>
        <w:spacing w:after="0" w:line="240" w:lineRule="auto"/>
        <w:ind w:firstLine="709"/>
        <w:jc w:val="both"/>
        <w:rPr>
          <w:rFonts w:ascii="Times New Roman" w:hAnsi="Times New Roman"/>
          <w:sz w:val="28"/>
          <w:szCs w:val="28"/>
        </w:rPr>
      </w:pPr>
      <w:r w:rsidRPr="009F4FA1">
        <w:rPr>
          <w:rFonts w:ascii="Times New Roman" w:hAnsi="Times New Roman"/>
          <w:sz w:val="28"/>
          <w:szCs w:val="28"/>
        </w:rPr>
        <w:t xml:space="preserve">     </w:t>
      </w:r>
    </w:p>
    <w:p w14:paraId="66DAEF4E" w14:textId="77777777" w:rsidR="001B4E6F" w:rsidRPr="00043704" w:rsidRDefault="001B4E6F" w:rsidP="001B4E6F">
      <w:pPr>
        <w:pStyle w:val="a6"/>
        <w:numPr>
          <w:ilvl w:val="0"/>
          <w:numId w:val="2"/>
        </w:numPr>
        <w:tabs>
          <w:tab w:val="left" w:pos="426"/>
        </w:tab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Информация о распределении планируемых расходов </w:t>
      </w:r>
      <w:r w:rsidRPr="00043704">
        <w:rPr>
          <w:rFonts w:ascii="Times New Roman" w:hAnsi="Times New Roman"/>
          <w:sz w:val="28"/>
          <w:szCs w:val="28"/>
        </w:rPr>
        <w:br/>
        <w:t>по</w:t>
      </w:r>
      <w:r>
        <w:rPr>
          <w:rFonts w:ascii="Times New Roman" w:hAnsi="Times New Roman"/>
          <w:sz w:val="28"/>
          <w:szCs w:val="28"/>
        </w:rPr>
        <w:t xml:space="preserve"> подпрограмме и мероприятиям</w:t>
      </w:r>
      <w:r w:rsidRPr="00043704">
        <w:rPr>
          <w:rFonts w:ascii="Times New Roman" w:hAnsi="Times New Roman"/>
          <w:sz w:val="28"/>
          <w:szCs w:val="28"/>
        </w:rPr>
        <w:t xml:space="preserve"> Программы</w:t>
      </w:r>
    </w:p>
    <w:p w14:paraId="781B6FE7" w14:textId="77777777" w:rsidR="001B4E6F" w:rsidRPr="00043704" w:rsidRDefault="001B4E6F" w:rsidP="001B4E6F">
      <w:pPr>
        <w:pStyle w:val="a6"/>
        <w:spacing w:after="0" w:line="240" w:lineRule="auto"/>
        <w:ind w:left="0"/>
        <w:rPr>
          <w:rFonts w:ascii="Times New Roman" w:hAnsi="Times New Roman"/>
          <w:sz w:val="28"/>
          <w:szCs w:val="28"/>
        </w:rPr>
      </w:pPr>
    </w:p>
    <w:p w14:paraId="4FA0F8B0" w14:textId="77777777" w:rsidR="001B4E6F" w:rsidRPr="00043704" w:rsidRDefault="001B4E6F" w:rsidP="001B4E6F">
      <w:pPr>
        <w:widowControl w:val="0"/>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Информация о распределении планир</w:t>
      </w:r>
      <w:r>
        <w:rPr>
          <w:rFonts w:ascii="Times New Roman" w:hAnsi="Times New Roman"/>
          <w:sz w:val="28"/>
          <w:szCs w:val="28"/>
        </w:rPr>
        <w:t>уемых расходов по подпрограммам и мероприятиям подп</w:t>
      </w:r>
      <w:r w:rsidRPr="00043704">
        <w:rPr>
          <w:rFonts w:ascii="Times New Roman" w:hAnsi="Times New Roman"/>
          <w:sz w:val="28"/>
          <w:szCs w:val="28"/>
        </w:rPr>
        <w:t xml:space="preserve">рограммы с указанием главных распорядителей </w:t>
      </w:r>
      <w:r w:rsidRPr="00AB3C3A">
        <w:rPr>
          <w:rFonts w:ascii="Times New Roman" w:hAnsi="Times New Roman"/>
          <w:sz w:val="28"/>
          <w:szCs w:val="28"/>
        </w:rPr>
        <w:t>средств местного бюджета по годам реализации Программы представлена в</w:t>
      </w:r>
      <w:r w:rsidRPr="00043704">
        <w:rPr>
          <w:rFonts w:ascii="Times New Roman" w:hAnsi="Times New Roman"/>
          <w:sz w:val="28"/>
          <w:szCs w:val="28"/>
        </w:rPr>
        <w:t xml:space="preserve"> приложени</w:t>
      </w:r>
      <w:r w:rsidR="003F7BEE">
        <w:rPr>
          <w:rFonts w:ascii="Times New Roman" w:hAnsi="Times New Roman"/>
          <w:sz w:val="28"/>
          <w:szCs w:val="28"/>
        </w:rPr>
        <w:t>ях</w:t>
      </w:r>
      <w:r w:rsidRPr="00043704">
        <w:rPr>
          <w:rFonts w:ascii="Times New Roman" w:hAnsi="Times New Roman"/>
          <w:sz w:val="28"/>
          <w:szCs w:val="28"/>
        </w:rPr>
        <w:t xml:space="preserve"> № </w:t>
      </w:r>
      <w:r>
        <w:rPr>
          <w:rFonts w:ascii="Times New Roman" w:hAnsi="Times New Roman"/>
          <w:sz w:val="28"/>
          <w:szCs w:val="28"/>
        </w:rPr>
        <w:t>2</w:t>
      </w:r>
      <w:r w:rsidR="003F7BEE">
        <w:rPr>
          <w:rFonts w:ascii="Times New Roman" w:hAnsi="Times New Roman"/>
          <w:sz w:val="28"/>
          <w:szCs w:val="28"/>
        </w:rPr>
        <w:t>,4</w:t>
      </w:r>
      <w:r w:rsidRPr="00043704">
        <w:rPr>
          <w:rFonts w:ascii="Times New Roman" w:hAnsi="Times New Roman"/>
          <w:sz w:val="28"/>
          <w:szCs w:val="28"/>
        </w:rPr>
        <w:t xml:space="preserve"> к </w:t>
      </w:r>
      <w:r w:rsidR="003F7BEE">
        <w:rPr>
          <w:rFonts w:ascii="Times New Roman" w:hAnsi="Times New Roman"/>
          <w:sz w:val="28"/>
          <w:szCs w:val="28"/>
        </w:rPr>
        <w:t>паспорту муниципальной п</w:t>
      </w:r>
      <w:r w:rsidRPr="00043704">
        <w:rPr>
          <w:rFonts w:ascii="Times New Roman" w:hAnsi="Times New Roman"/>
          <w:sz w:val="28"/>
          <w:szCs w:val="28"/>
        </w:rPr>
        <w:t>рограмм</w:t>
      </w:r>
      <w:r w:rsidR="003F7BEE">
        <w:rPr>
          <w:rFonts w:ascii="Times New Roman" w:hAnsi="Times New Roman"/>
          <w:sz w:val="28"/>
          <w:szCs w:val="28"/>
        </w:rPr>
        <w:t>ы</w:t>
      </w:r>
      <w:r w:rsidRPr="00043704">
        <w:rPr>
          <w:rFonts w:ascii="Times New Roman" w:hAnsi="Times New Roman"/>
          <w:sz w:val="28"/>
          <w:szCs w:val="28"/>
        </w:rPr>
        <w:t>.</w:t>
      </w:r>
    </w:p>
    <w:p w14:paraId="6D7156DF" w14:textId="77777777" w:rsidR="001B4E6F" w:rsidRPr="00043704" w:rsidRDefault="001B4E6F" w:rsidP="001B4E6F">
      <w:pPr>
        <w:widowControl w:val="0"/>
        <w:autoSpaceDE w:val="0"/>
        <w:autoSpaceDN w:val="0"/>
        <w:adjustRightInd w:val="0"/>
        <w:spacing w:after="0" w:line="240" w:lineRule="auto"/>
        <w:jc w:val="both"/>
        <w:rPr>
          <w:rFonts w:ascii="Times New Roman" w:hAnsi="Times New Roman"/>
          <w:sz w:val="28"/>
          <w:szCs w:val="28"/>
        </w:rPr>
      </w:pPr>
    </w:p>
    <w:p w14:paraId="301E882C" w14:textId="77777777" w:rsidR="001B4E6F" w:rsidRPr="00043704" w:rsidRDefault="001B4E6F" w:rsidP="001B4E6F">
      <w:pPr>
        <w:pStyle w:val="a6"/>
        <w:numPr>
          <w:ilvl w:val="0"/>
          <w:numId w:val="2"/>
        </w:numPr>
        <w:tabs>
          <w:tab w:val="left" w:pos="567"/>
        </w:tabs>
        <w:spacing w:after="0" w:line="240" w:lineRule="auto"/>
        <w:ind w:left="0" w:firstLine="0"/>
        <w:jc w:val="center"/>
        <w:rPr>
          <w:rFonts w:ascii="Times New Roman" w:hAnsi="Times New Roman"/>
          <w:sz w:val="28"/>
          <w:szCs w:val="28"/>
          <w:lang w:eastAsia="ru-RU"/>
        </w:rPr>
      </w:pPr>
      <w:r w:rsidRPr="00043704">
        <w:rPr>
          <w:rFonts w:ascii="Times New Roman" w:hAnsi="Times New Roman"/>
          <w:sz w:val="28"/>
          <w:szCs w:val="28"/>
          <w:lang w:eastAsia="ru-RU"/>
        </w:rPr>
        <w:t xml:space="preserve">Информация о ресурсном обеспечении и прогнозной оценке расходов </w:t>
      </w:r>
      <w:r w:rsidRPr="00043704">
        <w:rPr>
          <w:rFonts w:ascii="Times New Roman" w:hAnsi="Times New Roman"/>
          <w:sz w:val="28"/>
          <w:szCs w:val="28"/>
          <w:lang w:eastAsia="ru-RU"/>
        </w:rPr>
        <w:br/>
        <w:t xml:space="preserve">на реализацию целей Программы </w:t>
      </w:r>
    </w:p>
    <w:p w14:paraId="1E5ACDD6" w14:textId="77777777" w:rsidR="001B4E6F" w:rsidRPr="00043704" w:rsidRDefault="001B4E6F" w:rsidP="001B4E6F">
      <w:pPr>
        <w:pStyle w:val="a6"/>
        <w:spacing w:after="0" w:line="240" w:lineRule="auto"/>
        <w:ind w:left="0"/>
        <w:rPr>
          <w:rFonts w:ascii="Times New Roman" w:hAnsi="Times New Roman"/>
          <w:sz w:val="28"/>
          <w:szCs w:val="28"/>
          <w:lang w:eastAsia="ru-RU"/>
        </w:rPr>
      </w:pPr>
    </w:p>
    <w:p w14:paraId="1C975A05" w14:textId="77777777" w:rsidR="001B4E6F" w:rsidRPr="000A75F7" w:rsidRDefault="001B4E6F" w:rsidP="001B4E6F">
      <w:pPr>
        <w:pStyle w:val="Default"/>
        <w:ind w:firstLine="720"/>
        <w:jc w:val="both"/>
        <w:rPr>
          <w:sz w:val="28"/>
          <w:szCs w:val="28"/>
        </w:rPr>
      </w:pPr>
      <w:r w:rsidRPr="000A75F7">
        <w:rPr>
          <w:sz w:val="28"/>
          <w:szCs w:val="28"/>
        </w:rPr>
        <w:t>Общий объем финансирования Программы на 2014 – 202</w:t>
      </w:r>
      <w:r w:rsidR="00EB5948">
        <w:rPr>
          <w:sz w:val="28"/>
          <w:szCs w:val="28"/>
        </w:rPr>
        <w:t>5</w:t>
      </w:r>
      <w:r w:rsidRPr="000A75F7">
        <w:rPr>
          <w:sz w:val="28"/>
          <w:szCs w:val="28"/>
        </w:rPr>
        <w:t xml:space="preserve"> годы составляет </w:t>
      </w:r>
      <w:r w:rsidR="00EB5948">
        <w:rPr>
          <w:sz w:val="28"/>
          <w:szCs w:val="28"/>
        </w:rPr>
        <w:t>35 033,</w:t>
      </w:r>
      <w:proofErr w:type="gramStart"/>
      <w:r w:rsidR="00EB5948">
        <w:rPr>
          <w:sz w:val="28"/>
          <w:szCs w:val="28"/>
        </w:rPr>
        <w:t>17</w:t>
      </w:r>
      <w:r w:rsidR="00EB57EA" w:rsidRPr="000A75F7">
        <w:rPr>
          <w:sz w:val="28"/>
          <w:szCs w:val="28"/>
        </w:rPr>
        <w:t xml:space="preserve"> </w:t>
      </w:r>
      <w:r w:rsidRPr="000A75F7">
        <w:rPr>
          <w:sz w:val="28"/>
          <w:szCs w:val="28"/>
        </w:rPr>
        <w:t xml:space="preserve"> тыс.</w:t>
      </w:r>
      <w:proofErr w:type="gramEnd"/>
      <w:r w:rsidRPr="000A75F7">
        <w:rPr>
          <w:sz w:val="28"/>
          <w:szCs w:val="28"/>
        </w:rPr>
        <w:t xml:space="preserve"> рублей, в том числе по годам:</w:t>
      </w:r>
    </w:p>
    <w:p w14:paraId="75652C08" w14:textId="77777777" w:rsidR="001B4E6F" w:rsidRPr="000A75F7" w:rsidRDefault="001B4E6F" w:rsidP="001B4E6F">
      <w:pPr>
        <w:pStyle w:val="Default"/>
        <w:ind w:firstLine="720"/>
        <w:jc w:val="both"/>
        <w:rPr>
          <w:sz w:val="28"/>
          <w:szCs w:val="28"/>
        </w:rPr>
      </w:pPr>
      <w:r w:rsidRPr="000A75F7">
        <w:rPr>
          <w:sz w:val="28"/>
          <w:szCs w:val="28"/>
        </w:rPr>
        <w:t>в 2014 году – 1</w:t>
      </w:r>
      <w:r w:rsidR="00D93E9B" w:rsidRPr="000A75F7">
        <w:rPr>
          <w:sz w:val="28"/>
          <w:szCs w:val="28"/>
        </w:rPr>
        <w:t>285,95</w:t>
      </w:r>
      <w:r w:rsidRPr="000A75F7">
        <w:rPr>
          <w:sz w:val="28"/>
          <w:szCs w:val="28"/>
        </w:rPr>
        <w:t xml:space="preserve"> тыс. рублей;</w:t>
      </w:r>
    </w:p>
    <w:p w14:paraId="45573447" w14:textId="77777777" w:rsidR="001B4E6F" w:rsidRPr="000A75F7" w:rsidRDefault="00D93E9B" w:rsidP="001B4E6F">
      <w:pPr>
        <w:pStyle w:val="Default"/>
        <w:ind w:firstLine="720"/>
        <w:jc w:val="both"/>
        <w:rPr>
          <w:sz w:val="28"/>
          <w:szCs w:val="28"/>
        </w:rPr>
      </w:pPr>
      <w:r w:rsidRPr="000A75F7">
        <w:rPr>
          <w:sz w:val="28"/>
          <w:szCs w:val="28"/>
        </w:rPr>
        <w:t>в 2015 году – 1211,84</w:t>
      </w:r>
      <w:r w:rsidR="001B4E6F" w:rsidRPr="000A75F7">
        <w:rPr>
          <w:sz w:val="28"/>
          <w:szCs w:val="28"/>
        </w:rPr>
        <w:t>тыс. рублей;</w:t>
      </w:r>
    </w:p>
    <w:p w14:paraId="3D7D6DEC" w14:textId="77777777" w:rsidR="001B4E6F" w:rsidRPr="000A75F7" w:rsidRDefault="001B4E6F" w:rsidP="001B4E6F">
      <w:pPr>
        <w:pStyle w:val="Default"/>
        <w:ind w:firstLine="720"/>
        <w:jc w:val="both"/>
        <w:rPr>
          <w:sz w:val="28"/>
          <w:szCs w:val="28"/>
        </w:rPr>
      </w:pPr>
      <w:r w:rsidRPr="000A75F7">
        <w:rPr>
          <w:sz w:val="28"/>
          <w:szCs w:val="28"/>
        </w:rPr>
        <w:t>в 2016 году – 1246,0</w:t>
      </w:r>
      <w:r w:rsidR="00D93E9B" w:rsidRPr="000A75F7">
        <w:rPr>
          <w:sz w:val="28"/>
          <w:szCs w:val="28"/>
        </w:rPr>
        <w:t>0</w:t>
      </w:r>
      <w:r w:rsidRPr="000A75F7">
        <w:rPr>
          <w:sz w:val="28"/>
          <w:szCs w:val="28"/>
        </w:rPr>
        <w:t xml:space="preserve"> тыс. рублей;</w:t>
      </w:r>
    </w:p>
    <w:p w14:paraId="0FEEC051" w14:textId="77777777" w:rsidR="001B4E6F" w:rsidRPr="000A75F7" w:rsidRDefault="00D93E9B" w:rsidP="001B4E6F">
      <w:pPr>
        <w:pStyle w:val="Default"/>
        <w:ind w:firstLine="720"/>
        <w:jc w:val="both"/>
        <w:rPr>
          <w:sz w:val="28"/>
          <w:szCs w:val="28"/>
        </w:rPr>
      </w:pPr>
      <w:r w:rsidRPr="000A75F7">
        <w:rPr>
          <w:sz w:val="28"/>
          <w:szCs w:val="28"/>
        </w:rPr>
        <w:t>в 2017 году – 124</w:t>
      </w:r>
      <w:r w:rsidR="001B4E6F" w:rsidRPr="000A75F7">
        <w:rPr>
          <w:sz w:val="28"/>
          <w:szCs w:val="28"/>
        </w:rPr>
        <w:t>3,</w:t>
      </w:r>
      <w:r w:rsidR="00FF6286">
        <w:rPr>
          <w:sz w:val="28"/>
          <w:szCs w:val="28"/>
        </w:rPr>
        <w:t>23</w:t>
      </w:r>
      <w:r w:rsidR="001B4E6F" w:rsidRPr="000A75F7">
        <w:rPr>
          <w:sz w:val="28"/>
          <w:szCs w:val="28"/>
        </w:rPr>
        <w:t xml:space="preserve"> тыс. рублей;</w:t>
      </w:r>
    </w:p>
    <w:p w14:paraId="5554A523" w14:textId="77777777" w:rsidR="001B4E6F" w:rsidRPr="000A75F7" w:rsidRDefault="001B4E6F" w:rsidP="001B4E6F">
      <w:pPr>
        <w:pStyle w:val="Default"/>
        <w:ind w:firstLine="720"/>
        <w:jc w:val="both"/>
        <w:rPr>
          <w:sz w:val="28"/>
          <w:szCs w:val="28"/>
        </w:rPr>
      </w:pPr>
      <w:r w:rsidRPr="000A75F7">
        <w:rPr>
          <w:sz w:val="28"/>
          <w:szCs w:val="28"/>
        </w:rPr>
        <w:t>в 2018 году – 1149,4</w:t>
      </w:r>
      <w:r w:rsidR="00D93E9B" w:rsidRPr="000A75F7">
        <w:rPr>
          <w:sz w:val="28"/>
          <w:szCs w:val="28"/>
        </w:rPr>
        <w:t>0</w:t>
      </w:r>
      <w:r w:rsidRPr="000A75F7">
        <w:rPr>
          <w:sz w:val="28"/>
          <w:szCs w:val="28"/>
        </w:rPr>
        <w:t xml:space="preserve"> тыс. рублей;</w:t>
      </w:r>
    </w:p>
    <w:p w14:paraId="2B501505" w14:textId="77777777" w:rsidR="001B4E6F" w:rsidRPr="000A75F7" w:rsidRDefault="00C53C29" w:rsidP="001B4E6F">
      <w:pPr>
        <w:pStyle w:val="Default"/>
        <w:ind w:firstLine="720"/>
        <w:jc w:val="both"/>
        <w:rPr>
          <w:sz w:val="28"/>
          <w:szCs w:val="28"/>
        </w:rPr>
      </w:pPr>
      <w:r w:rsidRPr="000A75F7">
        <w:rPr>
          <w:sz w:val="28"/>
          <w:szCs w:val="28"/>
        </w:rPr>
        <w:t>в 2019 году – 1650</w:t>
      </w:r>
      <w:r w:rsidR="00D93E9B" w:rsidRPr="000A75F7">
        <w:rPr>
          <w:sz w:val="28"/>
          <w:szCs w:val="28"/>
        </w:rPr>
        <w:t>,07</w:t>
      </w:r>
      <w:r w:rsidR="004B746F" w:rsidRPr="000A75F7">
        <w:rPr>
          <w:sz w:val="28"/>
          <w:szCs w:val="28"/>
        </w:rPr>
        <w:t xml:space="preserve"> тыс. </w:t>
      </w:r>
      <w:r w:rsidR="001B4E6F" w:rsidRPr="000A75F7">
        <w:rPr>
          <w:sz w:val="28"/>
          <w:szCs w:val="28"/>
        </w:rPr>
        <w:t>рублей;</w:t>
      </w:r>
    </w:p>
    <w:p w14:paraId="3A432A79" w14:textId="77777777" w:rsidR="001B4E6F" w:rsidRPr="000A75F7" w:rsidRDefault="001B4E6F" w:rsidP="001B4E6F">
      <w:pPr>
        <w:pStyle w:val="Default"/>
        <w:ind w:firstLine="720"/>
        <w:jc w:val="both"/>
        <w:rPr>
          <w:sz w:val="28"/>
          <w:szCs w:val="28"/>
        </w:rPr>
      </w:pPr>
      <w:r w:rsidRPr="000A75F7">
        <w:rPr>
          <w:sz w:val="28"/>
          <w:szCs w:val="28"/>
        </w:rPr>
        <w:t xml:space="preserve">в 2020 году – </w:t>
      </w:r>
      <w:r w:rsidR="000A75F7" w:rsidRPr="000A75F7">
        <w:rPr>
          <w:sz w:val="28"/>
          <w:szCs w:val="28"/>
        </w:rPr>
        <w:t>2432,38</w:t>
      </w:r>
      <w:r w:rsidRPr="000A75F7">
        <w:rPr>
          <w:sz w:val="28"/>
          <w:szCs w:val="28"/>
        </w:rPr>
        <w:t xml:space="preserve"> тыс. </w:t>
      </w:r>
      <w:r w:rsidR="00B6176F" w:rsidRPr="000A75F7">
        <w:rPr>
          <w:sz w:val="28"/>
          <w:szCs w:val="28"/>
        </w:rPr>
        <w:t>рублей;</w:t>
      </w:r>
    </w:p>
    <w:p w14:paraId="3DC12CA3" w14:textId="77777777" w:rsidR="001B4E6F" w:rsidRPr="000A75F7" w:rsidRDefault="001B4E6F" w:rsidP="001B4E6F">
      <w:pPr>
        <w:pStyle w:val="Default"/>
        <w:ind w:firstLine="720"/>
        <w:jc w:val="both"/>
        <w:rPr>
          <w:sz w:val="28"/>
          <w:szCs w:val="28"/>
        </w:rPr>
      </w:pPr>
      <w:r w:rsidRPr="000A75F7">
        <w:rPr>
          <w:sz w:val="28"/>
          <w:szCs w:val="28"/>
        </w:rPr>
        <w:t xml:space="preserve">в 2021 году – </w:t>
      </w:r>
      <w:r w:rsidR="00975064" w:rsidRPr="000A75F7">
        <w:rPr>
          <w:sz w:val="28"/>
          <w:szCs w:val="28"/>
        </w:rPr>
        <w:t>3291,6</w:t>
      </w:r>
      <w:r w:rsidR="000A75F7" w:rsidRPr="000A75F7">
        <w:rPr>
          <w:sz w:val="28"/>
          <w:szCs w:val="28"/>
        </w:rPr>
        <w:t>4</w:t>
      </w:r>
      <w:r w:rsidRPr="000A75F7">
        <w:t xml:space="preserve"> </w:t>
      </w:r>
      <w:r w:rsidR="00B6176F" w:rsidRPr="000A75F7">
        <w:rPr>
          <w:sz w:val="28"/>
          <w:szCs w:val="28"/>
        </w:rPr>
        <w:t>тыс. рублей;</w:t>
      </w:r>
    </w:p>
    <w:p w14:paraId="36DA4A66" w14:textId="77777777" w:rsidR="00B6176F" w:rsidRPr="000A75F7" w:rsidRDefault="004B746F" w:rsidP="001B4E6F">
      <w:pPr>
        <w:pStyle w:val="Default"/>
        <w:ind w:firstLine="720"/>
        <w:jc w:val="both"/>
        <w:rPr>
          <w:sz w:val="28"/>
          <w:szCs w:val="28"/>
        </w:rPr>
      </w:pPr>
      <w:r w:rsidRPr="000A75F7">
        <w:rPr>
          <w:sz w:val="28"/>
          <w:szCs w:val="28"/>
        </w:rPr>
        <w:t>в 2022 году –</w:t>
      </w:r>
      <w:r w:rsidR="00B6176F" w:rsidRPr="000A75F7">
        <w:rPr>
          <w:sz w:val="28"/>
          <w:szCs w:val="28"/>
        </w:rPr>
        <w:t xml:space="preserve"> </w:t>
      </w:r>
      <w:r w:rsidR="000A75F7" w:rsidRPr="000A75F7">
        <w:rPr>
          <w:sz w:val="28"/>
          <w:szCs w:val="28"/>
        </w:rPr>
        <w:t>64</w:t>
      </w:r>
      <w:r w:rsidR="00EB5948">
        <w:rPr>
          <w:sz w:val="28"/>
          <w:szCs w:val="28"/>
        </w:rPr>
        <w:t>09</w:t>
      </w:r>
      <w:r w:rsidR="000A75F7" w:rsidRPr="000A75F7">
        <w:rPr>
          <w:sz w:val="28"/>
          <w:szCs w:val="28"/>
        </w:rPr>
        <w:t>,</w:t>
      </w:r>
      <w:r w:rsidR="00EB5948">
        <w:rPr>
          <w:sz w:val="28"/>
          <w:szCs w:val="28"/>
        </w:rPr>
        <w:t>56</w:t>
      </w:r>
      <w:r w:rsidRPr="000A75F7">
        <w:rPr>
          <w:sz w:val="28"/>
          <w:szCs w:val="28"/>
        </w:rPr>
        <w:t xml:space="preserve"> тыс.</w:t>
      </w:r>
      <w:r w:rsidR="00A43D3B" w:rsidRPr="000A75F7">
        <w:rPr>
          <w:sz w:val="28"/>
          <w:szCs w:val="28"/>
        </w:rPr>
        <w:t xml:space="preserve"> рублей;</w:t>
      </w:r>
    </w:p>
    <w:p w14:paraId="6F64F515" w14:textId="77777777" w:rsidR="00A43D3B" w:rsidRPr="000A75F7" w:rsidRDefault="00A43D3B" w:rsidP="001B4E6F">
      <w:pPr>
        <w:pStyle w:val="Default"/>
        <w:ind w:firstLine="720"/>
        <w:jc w:val="both"/>
        <w:rPr>
          <w:sz w:val="28"/>
          <w:szCs w:val="28"/>
        </w:rPr>
      </w:pPr>
      <w:r w:rsidRPr="000A75F7">
        <w:rPr>
          <w:sz w:val="28"/>
          <w:szCs w:val="28"/>
        </w:rPr>
        <w:t xml:space="preserve">в 2023 году </w:t>
      </w:r>
      <w:r w:rsidR="006B4935" w:rsidRPr="000A75F7">
        <w:rPr>
          <w:sz w:val="28"/>
          <w:szCs w:val="28"/>
        </w:rPr>
        <w:t>–</w:t>
      </w:r>
      <w:r w:rsidRPr="000A75F7">
        <w:rPr>
          <w:sz w:val="28"/>
          <w:szCs w:val="28"/>
        </w:rPr>
        <w:t xml:space="preserve"> </w:t>
      </w:r>
      <w:r w:rsidR="00EB5948">
        <w:rPr>
          <w:sz w:val="28"/>
          <w:szCs w:val="28"/>
        </w:rPr>
        <w:t>5127,10</w:t>
      </w:r>
      <w:r w:rsidR="00E12C6F" w:rsidRPr="000A75F7">
        <w:rPr>
          <w:sz w:val="28"/>
          <w:szCs w:val="28"/>
        </w:rPr>
        <w:t xml:space="preserve"> тыс. рублей;</w:t>
      </w:r>
    </w:p>
    <w:p w14:paraId="0F1B1228" w14:textId="77777777" w:rsidR="00E12C6F" w:rsidRDefault="00EB5948" w:rsidP="001B4E6F">
      <w:pPr>
        <w:pStyle w:val="Default"/>
        <w:ind w:firstLine="720"/>
        <w:jc w:val="both"/>
        <w:rPr>
          <w:sz w:val="28"/>
          <w:szCs w:val="28"/>
        </w:rPr>
      </w:pPr>
      <w:r>
        <w:rPr>
          <w:sz w:val="28"/>
          <w:szCs w:val="28"/>
        </w:rPr>
        <w:t>в 2024 году – 4993,00 тыс. рублей;</w:t>
      </w:r>
    </w:p>
    <w:p w14:paraId="1C942ED2" w14:textId="77777777" w:rsidR="00EB5948" w:rsidRPr="000A75F7" w:rsidRDefault="00EB5948" w:rsidP="001B4E6F">
      <w:pPr>
        <w:pStyle w:val="Default"/>
        <w:ind w:firstLine="720"/>
        <w:jc w:val="both"/>
        <w:rPr>
          <w:sz w:val="28"/>
          <w:szCs w:val="28"/>
        </w:rPr>
      </w:pPr>
      <w:r>
        <w:rPr>
          <w:sz w:val="28"/>
          <w:szCs w:val="28"/>
        </w:rPr>
        <w:t>в 2025 году – 4993,00 тыс. рублей.</w:t>
      </w:r>
    </w:p>
    <w:p w14:paraId="7BD50128" w14:textId="77777777" w:rsidR="001B4E6F" w:rsidRPr="00CD77E2" w:rsidRDefault="001B4E6F" w:rsidP="003F7BEE">
      <w:pPr>
        <w:pStyle w:val="Default"/>
        <w:ind w:firstLine="720"/>
        <w:jc w:val="both"/>
        <w:rPr>
          <w:sz w:val="28"/>
          <w:szCs w:val="28"/>
        </w:rPr>
      </w:pPr>
      <w:r w:rsidRPr="000A75F7">
        <w:rPr>
          <w:sz w:val="28"/>
          <w:szCs w:val="28"/>
        </w:rPr>
        <w:t>Указанный объем финансовых ресурсов на 2014 – 202</w:t>
      </w:r>
      <w:r w:rsidR="00EB5948">
        <w:rPr>
          <w:sz w:val="28"/>
          <w:szCs w:val="28"/>
        </w:rPr>
        <w:t>5</w:t>
      </w:r>
      <w:r w:rsidRPr="000A75F7">
        <w:rPr>
          <w:sz w:val="28"/>
          <w:szCs w:val="28"/>
        </w:rPr>
        <w:t xml:space="preserve"> годы определен</w:t>
      </w:r>
      <w:r w:rsidRPr="00784797">
        <w:rPr>
          <w:sz w:val="28"/>
          <w:szCs w:val="28"/>
        </w:rPr>
        <w:t xml:space="preserve"> </w:t>
      </w:r>
      <w:r w:rsidRPr="00784797">
        <w:rPr>
          <w:sz w:val="28"/>
          <w:szCs w:val="28"/>
        </w:rPr>
        <w:br/>
        <w:t>на основе параметров местного бюджета</w:t>
      </w:r>
      <w:r w:rsidR="003F7BEE">
        <w:rPr>
          <w:sz w:val="28"/>
          <w:szCs w:val="28"/>
        </w:rPr>
        <w:t xml:space="preserve">  (Приложение 5 к паспорту муниципальной программы). </w:t>
      </w:r>
      <w:r w:rsidRPr="00CD77E2">
        <w:rPr>
          <w:sz w:val="28"/>
          <w:szCs w:val="28"/>
        </w:rPr>
        <w:t xml:space="preserve">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 </w:t>
      </w:r>
    </w:p>
    <w:p w14:paraId="359A57B0" w14:textId="77777777" w:rsidR="001B4E6F" w:rsidRPr="00043704" w:rsidRDefault="001B4E6F" w:rsidP="001B4E6F">
      <w:pPr>
        <w:autoSpaceDE w:val="0"/>
        <w:autoSpaceDN w:val="0"/>
        <w:adjustRightInd w:val="0"/>
        <w:spacing w:after="0" w:line="240" w:lineRule="auto"/>
        <w:ind w:firstLine="708"/>
        <w:jc w:val="both"/>
        <w:rPr>
          <w:rFonts w:ascii="Times New Roman" w:hAnsi="Times New Roman"/>
          <w:sz w:val="28"/>
          <w:szCs w:val="28"/>
        </w:rPr>
      </w:pPr>
    </w:p>
    <w:p w14:paraId="7D22D406" w14:textId="77777777"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14:paraId="3C2CE942" w14:textId="77777777" w:rsidR="001B4E6F" w:rsidRDefault="001B4E6F" w:rsidP="001B4E6F">
      <w:pPr>
        <w:spacing w:after="0" w:line="240" w:lineRule="auto"/>
        <w:jc w:val="both"/>
        <w:rPr>
          <w:rFonts w:ascii="Times New Roman" w:hAnsi="Times New Roman"/>
          <w:b/>
          <w:color w:val="000000"/>
          <w:sz w:val="28"/>
          <w:szCs w:val="28"/>
        </w:rPr>
      </w:pPr>
      <w:r>
        <w:rPr>
          <w:rFonts w:ascii="Times New Roman" w:hAnsi="Times New Roman"/>
          <w:sz w:val="28"/>
          <w:szCs w:val="28"/>
        </w:rPr>
        <w:t xml:space="preserve">и земельным отношениям                                                                А.В. </w:t>
      </w:r>
      <w:proofErr w:type="spellStart"/>
      <w:r>
        <w:rPr>
          <w:rFonts w:ascii="Times New Roman" w:hAnsi="Times New Roman"/>
          <w:sz w:val="28"/>
          <w:szCs w:val="28"/>
        </w:rPr>
        <w:t>Шарманова</w:t>
      </w:r>
      <w:proofErr w:type="spellEnd"/>
    </w:p>
    <w:p w14:paraId="21FD6537" w14:textId="77777777" w:rsidR="001B4E6F" w:rsidRPr="00043704" w:rsidRDefault="001B4E6F" w:rsidP="001B4E6F">
      <w:pPr>
        <w:spacing w:after="0" w:line="240" w:lineRule="auto"/>
        <w:rPr>
          <w:rFonts w:ascii="Times New Roman" w:hAnsi="Times New Roman" w:cs="Calibri"/>
          <w:b/>
          <w:sz w:val="28"/>
          <w:szCs w:val="28"/>
        </w:rPr>
        <w:sectPr w:rsidR="001B4E6F" w:rsidRPr="00043704" w:rsidSect="00EB57EA">
          <w:footnotePr>
            <w:numRestart w:val="eachPage"/>
          </w:footnotePr>
          <w:type w:val="continuous"/>
          <w:pgSz w:w="11905" w:h="16838"/>
          <w:pgMar w:top="993" w:right="850" w:bottom="709" w:left="1418" w:header="426" w:footer="720" w:gutter="0"/>
          <w:cols w:space="720"/>
          <w:noEndnote/>
          <w:docGrid w:linePitch="299"/>
        </w:sectPr>
      </w:pPr>
    </w:p>
    <w:p w14:paraId="1120B976" w14:textId="77777777"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lastRenderedPageBreak/>
        <w:t xml:space="preserve">Приложение № 1 </w:t>
      </w:r>
    </w:p>
    <w:p w14:paraId="2F77AC79" w14:textId="77777777"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 xml:space="preserve">к Паспорту муниципальной </w:t>
      </w:r>
    </w:p>
    <w:p w14:paraId="1D20782C" w14:textId="77777777"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программы Козульского района</w:t>
      </w:r>
    </w:p>
    <w:p w14:paraId="01AEFE24" w14:textId="77777777" w:rsidR="001B4E6F" w:rsidRPr="00293A26"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sz w:val="28"/>
        </w:rPr>
        <w:t>«</w:t>
      </w:r>
      <w:r w:rsidRPr="00293A26">
        <w:rPr>
          <w:rFonts w:ascii="Times New Roman" w:hAnsi="Times New Roman"/>
          <w:bCs/>
          <w:sz w:val="28"/>
        </w:rPr>
        <w:t xml:space="preserve">Содействие развитию местного </w:t>
      </w:r>
    </w:p>
    <w:p w14:paraId="31584980" w14:textId="77777777" w:rsidR="001B4E6F" w:rsidRPr="00043704"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bCs/>
          <w:sz w:val="28"/>
        </w:rPr>
        <w:t>самоуправления»</w:t>
      </w:r>
      <w:r w:rsidRPr="00043704">
        <w:rPr>
          <w:rFonts w:ascii="Times New Roman" w:hAnsi="Times New Roman"/>
          <w:bCs/>
          <w:sz w:val="28"/>
        </w:rPr>
        <w:t xml:space="preserve"> </w:t>
      </w:r>
    </w:p>
    <w:p w14:paraId="2308839A" w14:textId="77777777" w:rsidR="001B4E6F" w:rsidRPr="00043704" w:rsidRDefault="001B4E6F" w:rsidP="001B4E6F">
      <w:pPr>
        <w:pStyle w:val="ConsPlusNormal"/>
        <w:widowControl/>
        <w:ind w:firstLine="0"/>
        <w:jc w:val="right"/>
        <w:rPr>
          <w:rFonts w:ascii="Times New Roman" w:hAnsi="Times New Roman" w:cs="Times New Roman"/>
          <w:szCs w:val="18"/>
        </w:rPr>
      </w:pPr>
    </w:p>
    <w:p w14:paraId="18AD7C18" w14:textId="77777777" w:rsidR="001B4E6F" w:rsidRPr="0093737A" w:rsidRDefault="001B4E6F" w:rsidP="0093737A">
      <w:pPr>
        <w:pStyle w:val="ConsPlusNormal"/>
        <w:widowControl/>
        <w:ind w:firstLine="0"/>
        <w:jc w:val="center"/>
        <w:rPr>
          <w:rFonts w:ascii="Times New Roman" w:hAnsi="Times New Roman" w:cs="Times New Roman"/>
          <w:b/>
          <w:sz w:val="28"/>
          <w:szCs w:val="24"/>
        </w:rPr>
      </w:pPr>
      <w:r w:rsidRPr="0099524C">
        <w:rPr>
          <w:rFonts w:ascii="Times New Roman" w:hAnsi="Times New Roman" w:cs="Times New Roman"/>
          <w:b/>
          <w:sz w:val="28"/>
          <w:szCs w:val="24"/>
        </w:rPr>
        <w:t>Цели, целевые показатели, задачи, показатели результативности</w:t>
      </w:r>
      <w:r w:rsidRPr="00043704">
        <w:rPr>
          <w:rFonts w:ascii="Times New Roman" w:hAnsi="Times New Roman" w:cs="Times New Roman"/>
          <w:b/>
          <w:sz w:val="28"/>
          <w:szCs w:val="24"/>
        </w:rPr>
        <w:t xml:space="preserve"> </w:t>
      </w:r>
    </w:p>
    <w:tbl>
      <w:tblPr>
        <w:tblW w:w="16450" w:type="dxa"/>
        <w:tblInd w:w="70" w:type="dxa"/>
        <w:tblLayout w:type="fixed"/>
        <w:tblCellMar>
          <w:left w:w="70" w:type="dxa"/>
          <w:right w:w="70" w:type="dxa"/>
        </w:tblCellMar>
        <w:tblLook w:val="0000" w:firstRow="0" w:lastRow="0" w:firstColumn="0" w:lastColumn="0" w:noHBand="0" w:noVBand="0"/>
      </w:tblPr>
      <w:tblGrid>
        <w:gridCol w:w="426"/>
        <w:gridCol w:w="4253"/>
        <w:gridCol w:w="566"/>
        <w:gridCol w:w="3260"/>
        <w:gridCol w:w="567"/>
        <w:gridCol w:w="567"/>
        <w:gridCol w:w="567"/>
        <w:gridCol w:w="567"/>
        <w:gridCol w:w="568"/>
        <w:gridCol w:w="567"/>
        <w:gridCol w:w="567"/>
        <w:gridCol w:w="567"/>
        <w:gridCol w:w="567"/>
        <w:gridCol w:w="567"/>
        <w:gridCol w:w="567"/>
        <w:gridCol w:w="567"/>
        <w:gridCol w:w="570"/>
        <w:gridCol w:w="570"/>
      </w:tblGrid>
      <w:tr w:rsidR="009D729C" w:rsidRPr="00346AD2" w14:paraId="68207E1B" w14:textId="77777777" w:rsidTr="009D729C">
        <w:trPr>
          <w:cantSplit/>
          <w:trHeight w:val="503"/>
          <w:tblHeader/>
        </w:trPr>
        <w:tc>
          <w:tcPr>
            <w:tcW w:w="426" w:type="dxa"/>
            <w:tcBorders>
              <w:top w:val="single" w:sz="6" w:space="0" w:color="auto"/>
              <w:left w:val="single" w:sz="6" w:space="0" w:color="auto"/>
              <w:bottom w:val="single" w:sz="6" w:space="0" w:color="auto"/>
              <w:right w:val="single" w:sz="6" w:space="0" w:color="auto"/>
            </w:tcBorders>
            <w:vAlign w:val="center"/>
          </w:tcPr>
          <w:p w14:paraId="527E73B1"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 xml:space="preserve">№  </w:t>
            </w:r>
            <w:r w:rsidRPr="00DB177A">
              <w:rPr>
                <w:rFonts w:ascii="Times New Roman" w:hAnsi="Times New Roman" w:cs="Times New Roman"/>
                <w:sz w:val="16"/>
                <w:szCs w:val="16"/>
              </w:rPr>
              <w:br/>
              <w:t>п/п</w:t>
            </w:r>
          </w:p>
        </w:tc>
        <w:tc>
          <w:tcPr>
            <w:tcW w:w="4253" w:type="dxa"/>
            <w:tcBorders>
              <w:top w:val="single" w:sz="6" w:space="0" w:color="auto"/>
              <w:left w:val="single" w:sz="6" w:space="0" w:color="auto"/>
              <w:bottom w:val="single" w:sz="6" w:space="0" w:color="auto"/>
              <w:right w:val="single" w:sz="6" w:space="0" w:color="auto"/>
            </w:tcBorders>
            <w:vAlign w:val="center"/>
          </w:tcPr>
          <w:p w14:paraId="5829385F"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Цели, задачи, показатели</w:t>
            </w:r>
          </w:p>
        </w:tc>
        <w:tc>
          <w:tcPr>
            <w:tcW w:w="566" w:type="dxa"/>
            <w:tcBorders>
              <w:top w:val="single" w:sz="6" w:space="0" w:color="auto"/>
              <w:left w:val="single" w:sz="6" w:space="0" w:color="auto"/>
              <w:bottom w:val="single" w:sz="6" w:space="0" w:color="auto"/>
              <w:right w:val="single" w:sz="6" w:space="0" w:color="auto"/>
            </w:tcBorders>
            <w:vAlign w:val="center"/>
          </w:tcPr>
          <w:p w14:paraId="40648401" w14:textId="77777777" w:rsidR="009D729C" w:rsidRPr="00DB177A" w:rsidRDefault="009D729C" w:rsidP="009D729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Ед</w:t>
            </w:r>
            <w:r>
              <w:rPr>
                <w:rFonts w:ascii="Times New Roman" w:hAnsi="Times New Roman" w:cs="Times New Roman"/>
                <w:sz w:val="16"/>
                <w:szCs w:val="16"/>
              </w:rPr>
              <w:t xml:space="preserve">. </w:t>
            </w:r>
            <w:proofErr w:type="spellStart"/>
            <w:r>
              <w:rPr>
                <w:rFonts w:ascii="Times New Roman" w:hAnsi="Times New Roman" w:cs="Times New Roman"/>
                <w:sz w:val="16"/>
                <w:szCs w:val="16"/>
              </w:rPr>
              <w:t>измер</w:t>
            </w:r>
            <w:proofErr w:type="spellEnd"/>
          </w:p>
        </w:tc>
        <w:tc>
          <w:tcPr>
            <w:tcW w:w="3260" w:type="dxa"/>
            <w:tcBorders>
              <w:top w:val="single" w:sz="6" w:space="0" w:color="auto"/>
              <w:left w:val="single" w:sz="6" w:space="0" w:color="auto"/>
              <w:bottom w:val="single" w:sz="6" w:space="0" w:color="auto"/>
              <w:right w:val="single" w:sz="6" w:space="0" w:color="auto"/>
            </w:tcBorders>
            <w:vAlign w:val="center"/>
          </w:tcPr>
          <w:p w14:paraId="6B28FEFD"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 xml:space="preserve">Источник </w:t>
            </w:r>
            <w:r w:rsidRPr="00DB177A">
              <w:rPr>
                <w:rFonts w:ascii="Times New Roman" w:hAnsi="Times New Roman" w:cs="Times New Roman"/>
                <w:sz w:val="16"/>
                <w:szCs w:val="16"/>
              </w:rPr>
              <w:br/>
              <w:t>информации</w:t>
            </w:r>
          </w:p>
        </w:tc>
        <w:tc>
          <w:tcPr>
            <w:tcW w:w="567" w:type="dxa"/>
            <w:tcBorders>
              <w:top w:val="single" w:sz="6" w:space="0" w:color="auto"/>
              <w:left w:val="single" w:sz="6" w:space="0" w:color="auto"/>
              <w:bottom w:val="single" w:sz="6" w:space="0" w:color="auto"/>
              <w:right w:val="single" w:sz="6" w:space="0" w:color="auto"/>
            </w:tcBorders>
            <w:vAlign w:val="center"/>
          </w:tcPr>
          <w:p w14:paraId="1ECB2DF1"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2012 год</w:t>
            </w:r>
          </w:p>
        </w:tc>
        <w:tc>
          <w:tcPr>
            <w:tcW w:w="567" w:type="dxa"/>
            <w:tcBorders>
              <w:top w:val="single" w:sz="6" w:space="0" w:color="auto"/>
              <w:left w:val="single" w:sz="6" w:space="0" w:color="auto"/>
              <w:bottom w:val="single" w:sz="6" w:space="0" w:color="auto"/>
              <w:right w:val="single" w:sz="6" w:space="0" w:color="auto"/>
            </w:tcBorders>
            <w:vAlign w:val="center"/>
          </w:tcPr>
          <w:p w14:paraId="73AE3E1B"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2013 год</w:t>
            </w:r>
          </w:p>
        </w:tc>
        <w:tc>
          <w:tcPr>
            <w:tcW w:w="567" w:type="dxa"/>
            <w:tcBorders>
              <w:top w:val="single" w:sz="6" w:space="0" w:color="auto"/>
              <w:left w:val="single" w:sz="6" w:space="0" w:color="auto"/>
              <w:bottom w:val="single" w:sz="6" w:space="0" w:color="auto"/>
              <w:right w:val="single" w:sz="6" w:space="0" w:color="auto"/>
            </w:tcBorders>
            <w:vAlign w:val="center"/>
          </w:tcPr>
          <w:p w14:paraId="7E917D8D"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2014 год</w:t>
            </w:r>
          </w:p>
        </w:tc>
        <w:tc>
          <w:tcPr>
            <w:tcW w:w="567" w:type="dxa"/>
            <w:tcBorders>
              <w:top w:val="single" w:sz="6" w:space="0" w:color="auto"/>
              <w:left w:val="single" w:sz="6" w:space="0" w:color="auto"/>
              <w:bottom w:val="single" w:sz="6" w:space="0" w:color="auto"/>
              <w:right w:val="single" w:sz="6" w:space="0" w:color="auto"/>
            </w:tcBorders>
            <w:vAlign w:val="center"/>
          </w:tcPr>
          <w:p w14:paraId="2E8A9238"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2015 год</w:t>
            </w:r>
          </w:p>
        </w:tc>
        <w:tc>
          <w:tcPr>
            <w:tcW w:w="568" w:type="dxa"/>
            <w:tcBorders>
              <w:top w:val="single" w:sz="6" w:space="0" w:color="auto"/>
              <w:left w:val="single" w:sz="6" w:space="0" w:color="auto"/>
              <w:bottom w:val="single" w:sz="6" w:space="0" w:color="auto"/>
              <w:right w:val="single" w:sz="6" w:space="0" w:color="auto"/>
            </w:tcBorders>
            <w:vAlign w:val="center"/>
          </w:tcPr>
          <w:p w14:paraId="15183BE6"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2016 год</w:t>
            </w:r>
          </w:p>
        </w:tc>
        <w:tc>
          <w:tcPr>
            <w:tcW w:w="567" w:type="dxa"/>
            <w:tcBorders>
              <w:top w:val="single" w:sz="6" w:space="0" w:color="auto"/>
              <w:left w:val="single" w:sz="6" w:space="0" w:color="auto"/>
              <w:bottom w:val="single" w:sz="6" w:space="0" w:color="auto"/>
              <w:right w:val="single" w:sz="6" w:space="0" w:color="auto"/>
            </w:tcBorders>
            <w:vAlign w:val="center"/>
          </w:tcPr>
          <w:p w14:paraId="5DBE99F4"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2017 год</w:t>
            </w:r>
          </w:p>
        </w:tc>
        <w:tc>
          <w:tcPr>
            <w:tcW w:w="567" w:type="dxa"/>
            <w:tcBorders>
              <w:top w:val="single" w:sz="6" w:space="0" w:color="auto"/>
              <w:left w:val="single" w:sz="6" w:space="0" w:color="auto"/>
              <w:bottom w:val="single" w:sz="6" w:space="0" w:color="auto"/>
              <w:right w:val="single" w:sz="6" w:space="0" w:color="auto"/>
            </w:tcBorders>
            <w:vAlign w:val="center"/>
          </w:tcPr>
          <w:p w14:paraId="742516B4"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2018 год</w:t>
            </w:r>
          </w:p>
        </w:tc>
        <w:tc>
          <w:tcPr>
            <w:tcW w:w="567" w:type="dxa"/>
            <w:tcBorders>
              <w:top w:val="single" w:sz="6" w:space="0" w:color="auto"/>
              <w:left w:val="single" w:sz="6" w:space="0" w:color="auto"/>
              <w:bottom w:val="single" w:sz="6" w:space="0" w:color="auto"/>
              <w:right w:val="single" w:sz="6" w:space="0" w:color="auto"/>
            </w:tcBorders>
            <w:vAlign w:val="center"/>
          </w:tcPr>
          <w:p w14:paraId="4DE4FB44"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2019 год</w:t>
            </w:r>
          </w:p>
        </w:tc>
        <w:tc>
          <w:tcPr>
            <w:tcW w:w="567" w:type="dxa"/>
            <w:tcBorders>
              <w:top w:val="single" w:sz="6" w:space="0" w:color="auto"/>
              <w:left w:val="single" w:sz="6" w:space="0" w:color="auto"/>
              <w:bottom w:val="single" w:sz="6" w:space="0" w:color="auto"/>
              <w:right w:val="single" w:sz="6" w:space="0" w:color="auto"/>
            </w:tcBorders>
            <w:vAlign w:val="center"/>
          </w:tcPr>
          <w:p w14:paraId="64882D8D"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2020 год</w:t>
            </w:r>
          </w:p>
        </w:tc>
        <w:tc>
          <w:tcPr>
            <w:tcW w:w="567" w:type="dxa"/>
            <w:tcBorders>
              <w:top w:val="single" w:sz="6" w:space="0" w:color="auto"/>
              <w:left w:val="single" w:sz="6" w:space="0" w:color="auto"/>
              <w:bottom w:val="single" w:sz="6" w:space="0" w:color="auto"/>
              <w:right w:val="single" w:sz="6" w:space="0" w:color="auto"/>
            </w:tcBorders>
            <w:vAlign w:val="center"/>
          </w:tcPr>
          <w:p w14:paraId="57486FDC"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sidRPr="00346AD2">
              <w:rPr>
                <w:rFonts w:ascii="Times New Roman" w:hAnsi="Times New Roman" w:cs="Times New Roman"/>
                <w:sz w:val="16"/>
                <w:szCs w:val="16"/>
              </w:rPr>
              <w:t>2021 год</w:t>
            </w:r>
          </w:p>
        </w:tc>
        <w:tc>
          <w:tcPr>
            <w:tcW w:w="567" w:type="dxa"/>
            <w:tcBorders>
              <w:top w:val="single" w:sz="6" w:space="0" w:color="auto"/>
              <w:left w:val="single" w:sz="6" w:space="0" w:color="auto"/>
              <w:bottom w:val="single" w:sz="6" w:space="0" w:color="auto"/>
              <w:right w:val="single" w:sz="6" w:space="0" w:color="auto"/>
            </w:tcBorders>
            <w:vAlign w:val="center"/>
          </w:tcPr>
          <w:p w14:paraId="10F82B82" w14:textId="77777777" w:rsidR="009D729C" w:rsidRPr="00346AD2" w:rsidRDefault="009D729C"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2022 год</w:t>
            </w:r>
          </w:p>
        </w:tc>
        <w:tc>
          <w:tcPr>
            <w:tcW w:w="567" w:type="dxa"/>
            <w:tcBorders>
              <w:top w:val="single" w:sz="6" w:space="0" w:color="auto"/>
              <w:left w:val="single" w:sz="6" w:space="0" w:color="auto"/>
              <w:bottom w:val="single" w:sz="6" w:space="0" w:color="auto"/>
              <w:right w:val="single" w:sz="6" w:space="0" w:color="auto"/>
            </w:tcBorders>
            <w:vAlign w:val="center"/>
          </w:tcPr>
          <w:p w14:paraId="1BA9D2E0" w14:textId="77777777" w:rsidR="009D729C" w:rsidRDefault="009D729C"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2023 год</w:t>
            </w:r>
          </w:p>
        </w:tc>
        <w:tc>
          <w:tcPr>
            <w:tcW w:w="570" w:type="dxa"/>
            <w:tcBorders>
              <w:top w:val="single" w:sz="6" w:space="0" w:color="auto"/>
              <w:left w:val="single" w:sz="6" w:space="0" w:color="auto"/>
              <w:bottom w:val="single" w:sz="6" w:space="0" w:color="auto"/>
              <w:right w:val="single" w:sz="6" w:space="0" w:color="auto"/>
            </w:tcBorders>
            <w:vAlign w:val="center"/>
          </w:tcPr>
          <w:p w14:paraId="5D0B9B23" w14:textId="77777777" w:rsidR="009D729C" w:rsidRDefault="009D729C" w:rsidP="009D729C">
            <w:pPr>
              <w:pStyle w:val="ConsPlusNormal"/>
              <w:widowControl/>
              <w:ind w:firstLine="0"/>
              <w:jc w:val="center"/>
              <w:rPr>
                <w:rFonts w:ascii="Times New Roman" w:hAnsi="Times New Roman" w:cs="Times New Roman"/>
                <w:sz w:val="16"/>
                <w:szCs w:val="16"/>
              </w:rPr>
            </w:pPr>
            <w:r w:rsidRPr="007815B9">
              <w:rPr>
                <w:rFonts w:ascii="Times New Roman" w:hAnsi="Times New Roman" w:cs="Times New Roman"/>
                <w:sz w:val="16"/>
                <w:szCs w:val="16"/>
              </w:rPr>
              <w:t>2024 год</w:t>
            </w:r>
          </w:p>
        </w:tc>
        <w:tc>
          <w:tcPr>
            <w:tcW w:w="570" w:type="dxa"/>
            <w:tcBorders>
              <w:top w:val="single" w:sz="6" w:space="0" w:color="auto"/>
              <w:left w:val="single" w:sz="6" w:space="0" w:color="auto"/>
              <w:bottom w:val="single" w:sz="6" w:space="0" w:color="auto"/>
              <w:right w:val="single" w:sz="6" w:space="0" w:color="auto"/>
            </w:tcBorders>
            <w:vAlign w:val="center"/>
          </w:tcPr>
          <w:p w14:paraId="214B7DA9" w14:textId="77777777" w:rsidR="009D729C" w:rsidRPr="007815B9" w:rsidRDefault="009D729C" w:rsidP="009D729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2025 год</w:t>
            </w:r>
          </w:p>
        </w:tc>
      </w:tr>
      <w:tr w:rsidR="009D729C" w:rsidRPr="00DB177A" w14:paraId="7A02F2AD" w14:textId="77777777" w:rsidTr="009D729C">
        <w:trPr>
          <w:cantSplit/>
          <w:trHeight w:val="240"/>
        </w:trPr>
        <w:tc>
          <w:tcPr>
            <w:tcW w:w="14743" w:type="dxa"/>
            <w:gridSpan w:val="15"/>
            <w:tcBorders>
              <w:top w:val="single" w:sz="6" w:space="0" w:color="auto"/>
              <w:left w:val="single" w:sz="6" w:space="0" w:color="auto"/>
              <w:bottom w:val="single" w:sz="6" w:space="0" w:color="auto"/>
              <w:right w:val="single" w:sz="6" w:space="0" w:color="auto"/>
            </w:tcBorders>
          </w:tcPr>
          <w:p w14:paraId="4192B71D" w14:textId="77777777" w:rsidR="009D729C" w:rsidRPr="00DB177A" w:rsidRDefault="009D729C"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 xml:space="preserve">Цель: </w:t>
            </w:r>
            <w:r w:rsidRPr="00DB177A">
              <w:rPr>
                <w:rFonts w:ascii="Times New Roman" w:hAnsi="Times New Roman"/>
                <w:sz w:val="16"/>
                <w:szCs w:val="16"/>
              </w:rPr>
              <w:t>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c>
          <w:tcPr>
            <w:tcW w:w="567" w:type="dxa"/>
            <w:tcBorders>
              <w:top w:val="single" w:sz="6" w:space="0" w:color="auto"/>
              <w:left w:val="single" w:sz="6" w:space="0" w:color="auto"/>
              <w:bottom w:val="single" w:sz="6" w:space="0" w:color="auto"/>
              <w:right w:val="single" w:sz="6" w:space="0" w:color="auto"/>
            </w:tcBorders>
          </w:tcPr>
          <w:p w14:paraId="34879D31"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14:paraId="51A6297B"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14:paraId="6E9234DD"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r>
      <w:tr w:rsidR="009D729C" w:rsidRPr="00DB177A" w14:paraId="4CF239AC" w14:textId="77777777" w:rsidTr="009D729C">
        <w:trPr>
          <w:cantSplit/>
          <w:trHeight w:val="240"/>
        </w:trPr>
        <w:tc>
          <w:tcPr>
            <w:tcW w:w="14743" w:type="dxa"/>
            <w:gridSpan w:val="15"/>
            <w:tcBorders>
              <w:top w:val="single" w:sz="6" w:space="0" w:color="auto"/>
              <w:left w:val="single" w:sz="6" w:space="0" w:color="auto"/>
              <w:bottom w:val="single" w:sz="6" w:space="0" w:color="auto"/>
              <w:right w:val="single" w:sz="6" w:space="0" w:color="auto"/>
            </w:tcBorders>
          </w:tcPr>
          <w:p w14:paraId="5E24C25E" w14:textId="77777777" w:rsidR="009D729C" w:rsidRPr="00DB177A" w:rsidRDefault="009D729C"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Целевые показатели</w:t>
            </w:r>
          </w:p>
        </w:tc>
        <w:tc>
          <w:tcPr>
            <w:tcW w:w="567" w:type="dxa"/>
            <w:tcBorders>
              <w:top w:val="single" w:sz="6" w:space="0" w:color="auto"/>
              <w:left w:val="single" w:sz="6" w:space="0" w:color="auto"/>
              <w:bottom w:val="single" w:sz="6" w:space="0" w:color="auto"/>
              <w:right w:val="single" w:sz="6" w:space="0" w:color="auto"/>
            </w:tcBorders>
          </w:tcPr>
          <w:p w14:paraId="4341832A"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14:paraId="4351B521"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14:paraId="309E88C8"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r>
      <w:tr w:rsidR="009D729C" w:rsidRPr="00DB177A" w14:paraId="6D7B2D1D" w14:textId="77777777" w:rsidTr="009D729C">
        <w:trPr>
          <w:cantSplit/>
          <w:trHeight w:val="819"/>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39B4D3C"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w:t>
            </w:r>
          </w:p>
        </w:tc>
        <w:tc>
          <w:tcPr>
            <w:tcW w:w="4253" w:type="dxa"/>
            <w:tcBorders>
              <w:top w:val="single" w:sz="6" w:space="0" w:color="auto"/>
              <w:left w:val="single" w:sz="4" w:space="0" w:color="auto"/>
              <w:bottom w:val="single" w:sz="6" w:space="0" w:color="auto"/>
              <w:right w:val="single" w:sz="4" w:space="0" w:color="auto"/>
            </w:tcBorders>
          </w:tcPr>
          <w:p w14:paraId="77EEB0CA" w14:textId="77777777" w:rsidR="009D729C" w:rsidRPr="00DB177A" w:rsidRDefault="009D729C"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B0125DA"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15E866"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p w14:paraId="6181607A"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Экономический отдел</w:t>
            </w:r>
            <w:r w:rsidRPr="00DB177A">
              <w:rPr>
                <w:rFonts w:ascii="Times New Roman" w:hAnsi="Times New Roman" w:cs="Times New Roman"/>
                <w:sz w:val="16"/>
                <w:szCs w:val="16"/>
              </w:rPr>
              <w:t xml:space="preserve"> администрации Козульского района (на основании результатов мониторинга эффективности</w:t>
            </w:r>
          </w:p>
          <w:p w14:paraId="3B5F16D7"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FC0CDF"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6ADE3"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9C65C"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CBC304"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053338"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278A98C1"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B12DA71"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6D52C89C"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1BE70548"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8C25155"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21B6E9DF"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14:paraId="0136C823"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14:paraId="2DA89C11"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14:paraId="3877F83E"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r>
      <w:tr w:rsidR="009D729C" w:rsidRPr="00DB177A" w14:paraId="4914FC45" w14:textId="77777777" w:rsidTr="00EB5948">
        <w:trPr>
          <w:cantSplit/>
          <w:trHeight w:val="29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97E97BD"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4253" w:type="dxa"/>
            <w:tcBorders>
              <w:top w:val="single" w:sz="6" w:space="0" w:color="auto"/>
              <w:left w:val="single" w:sz="4" w:space="0" w:color="auto"/>
              <w:bottom w:val="single" w:sz="6" w:space="0" w:color="auto"/>
              <w:right w:val="single" w:sz="4" w:space="0" w:color="auto"/>
            </w:tcBorders>
          </w:tcPr>
          <w:p w14:paraId="788FFE34" w14:textId="77777777" w:rsidR="009D729C" w:rsidRPr="00DB177A" w:rsidRDefault="009D729C"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городских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7181B35"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D8A616" w14:textId="77777777" w:rsidR="009D729C" w:rsidRPr="00DB177A" w:rsidRDefault="009D729C"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847B3"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703A"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453584"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22D7A1"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B70AB0"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48</w:t>
            </w:r>
          </w:p>
        </w:tc>
        <w:tc>
          <w:tcPr>
            <w:tcW w:w="567" w:type="dxa"/>
            <w:tcBorders>
              <w:top w:val="single" w:sz="4" w:space="0" w:color="auto"/>
              <w:left w:val="single" w:sz="4" w:space="0" w:color="auto"/>
              <w:bottom w:val="single" w:sz="4" w:space="0" w:color="auto"/>
              <w:right w:val="single" w:sz="4" w:space="0" w:color="auto"/>
            </w:tcBorders>
            <w:vAlign w:val="center"/>
          </w:tcPr>
          <w:p w14:paraId="0021DB8E" w14:textId="77777777" w:rsidR="009D729C" w:rsidRPr="00D6067D"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vAlign w:val="center"/>
          </w:tcPr>
          <w:p w14:paraId="2DF0935B" w14:textId="77777777"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14:paraId="0151C974" w14:textId="77777777"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14:paraId="39AA1C44" w14:textId="77777777"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14:paraId="4E0B2E3A" w14:textId="77777777"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14:paraId="1DF93DFD"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14:paraId="7DCBE15B"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14:paraId="11916715"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14:paraId="122C5065" w14:textId="77777777"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r>
      <w:tr w:rsidR="009D729C" w:rsidRPr="00DB177A" w14:paraId="08292AAA" w14:textId="77777777" w:rsidTr="00EB5948">
        <w:trPr>
          <w:cantSplit/>
          <w:trHeight w:val="194"/>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51ECB24"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1.2</w:t>
            </w:r>
          </w:p>
        </w:tc>
        <w:tc>
          <w:tcPr>
            <w:tcW w:w="4253" w:type="dxa"/>
            <w:tcBorders>
              <w:top w:val="single" w:sz="6" w:space="0" w:color="auto"/>
              <w:left w:val="single" w:sz="4" w:space="0" w:color="auto"/>
              <w:bottom w:val="single" w:sz="6" w:space="0" w:color="auto"/>
              <w:right w:val="single" w:sz="4" w:space="0" w:color="auto"/>
            </w:tcBorders>
          </w:tcPr>
          <w:p w14:paraId="49640962" w14:textId="77777777" w:rsidR="009D729C" w:rsidRPr="00DB177A" w:rsidRDefault="009D729C"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сельских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DC8BE42"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37B2A8" w14:textId="77777777" w:rsidR="009D729C" w:rsidRPr="00DB177A" w:rsidRDefault="009D729C"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CDB837"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20E002"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E9840"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639BE7"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60BFCA" w14:textId="77777777" w:rsidR="009D729C" w:rsidRPr="00BE5DA3" w:rsidRDefault="009D729C"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vAlign w:val="center"/>
          </w:tcPr>
          <w:p w14:paraId="2DAA7E2D" w14:textId="77777777" w:rsidR="009D729C" w:rsidRPr="00D6067D"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vAlign w:val="center"/>
          </w:tcPr>
          <w:p w14:paraId="00B75D5E" w14:textId="77777777"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14:paraId="15858A89" w14:textId="77777777"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14:paraId="3F2063C4" w14:textId="77777777"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14:paraId="58A02BCF" w14:textId="77777777" w:rsidR="009D729C" w:rsidRPr="00574A8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14:paraId="13BD7F04"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14:paraId="67BE759F"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14:paraId="10B3454F"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14:paraId="4876946E" w14:textId="77777777"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r>
      <w:tr w:rsidR="009D729C" w:rsidRPr="00DB177A" w14:paraId="529231BD" w14:textId="77777777" w:rsidTr="009D729C">
        <w:trPr>
          <w:cantSplit/>
          <w:trHeight w:val="272"/>
        </w:trPr>
        <w:tc>
          <w:tcPr>
            <w:tcW w:w="14743" w:type="dxa"/>
            <w:gridSpan w:val="15"/>
            <w:tcBorders>
              <w:top w:val="single" w:sz="6" w:space="0" w:color="auto"/>
              <w:left w:val="single" w:sz="6" w:space="0" w:color="auto"/>
              <w:bottom w:val="single" w:sz="6" w:space="0" w:color="auto"/>
              <w:right w:val="single" w:sz="6" w:space="0" w:color="auto"/>
            </w:tcBorders>
          </w:tcPr>
          <w:p w14:paraId="2E56620C" w14:textId="77777777" w:rsidR="009D729C" w:rsidRPr="00DB177A" w:rsidRDefault="009D729C"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Показатели результативности</w:t>
            </w:r>
          </w:p>
        </w:tc>
        <w:tc>
          <w:tcPr>
            <w:tcW w:w="567" w:type="dxa"/>
            <w:tcBorders>
              <w:top w:val="single" w:sz="6" w:space="0" w:color="auto"/>
              <w:left w:val="single" w:sz="6" w:space="0" w:color="auto"/>
              <w:bottom w:val="single" w:sz="6" w:space="0" w:color="auto"/>
              <w:right w:val="single" w:sz="6" w:space="0" w:color="auto"/>
            </w:tcBorders>
          </w:tcPr>
          <w:p w14:paraId="42FC393B"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14:paraId="612C623A"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14:paraId="7EC12415" w14:textId="77777777" w:rsidR="009D729C" w:rsidRPr="00DB177A" w:rsidRDefault="009D729C" w:rsidP="003F6D6C">
            <w:pPr>
              <w:pStyle w:val="ConsPlusNormal"/>
              <w:widowControl/>
              <w:ind w:firstLine="0"/>
              <w:jc w:val="both"/>
              <w:rPr>
                <w:rFonts w:ascii="Times New Roman" w:hAnsi="Times New Roman" w:cs="Times New Roman"/>
                <w:b/>
                <w:sz w:val="16"/>
                <w:szCs w:val="16"/>
              </w:rPr>
            </w:pPr>
          </w:p>
        </w:tc>
      </w:tr>
      <w:tr w:rsidR="009D729C" w:rsidRPr="00DB177A" w14:paraId="107688AC" w14:textId="77777777" w:rsidTr="009D729C">
        <w:trPr>
          <w:cantSplit/>
          <w:trHeight w:val="246"/>
        </w:trPr>
        <w:tc>
          <w:tcPr>
            <w:tcW w:w="14743" w:type="dxa"/>
            <w:gridSpan w:val="15"/>
            <w:tcBorders>
              <w:top w:val="single" w:sz="6" w:space="0" w:color="auto"/>
              <w:left w:val="single" w:sz="6" w:space="0" w:color="auto"/>
              <w:bottom w:val="single" w:sz="6" w:space="0" w:color="auto"/>
              <w:right w:val="single" w:sz="6" w:space="0" w:color="auto"/>
            </w:tcBorders>
          </w:tcPr>
          <w:p w14:paraId="4D8B0018" w14:textId="77777777" w:rsidR="009D729C" w:rsidRPr="00DB177A" w:rsidRDefault="009D729C" w:rsidP="003F6D6C">
            <w:pPr>
              <w:tabs>
                <w:tab w:val="left" w:pos="742"/>
              </w:tabs>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Задача 1:</w:t>
            </w:r>
            <w:r w:rsidRPr="00DB177A">
              <w:rPr>
                <w:rFonts w:ascii="Times New Roman" w:hAnsi="Times New Roman"/>
                <w:bCs/>
                <w:sz w:val="16"/>
                <w:szCs w:val="16"/>
              </w:rPr>
              <w:t xml:space="preserve"> </w:t>
            </w:r>
            <w:r>
              <w:rPr>
                <w:rFonts w:ascii="Times New Roman" w:hAnsi="Times New Roman"/>
                <w:bCs/>
                <w:sz w:val="16"/>
                <w:szCs w:val="16"/>
              </w:rPr>
              <w:t>Увеличение доходной базы местного бюджета</w:t>
            </w:r>
          </w:p>
        </w:tc>
        <w:tc>
          <w:tcPr>
            <w:tcW w:w="567" w:type="dxa"/>
            <w:tcBorders>
              <w:top w:val="single" w:sz="6" w:space="0" w:color="auto"/>
              <w:left w:val="single" w:sz="6" w:space="0" w:color="auto"/>
              <w:bottom w:val="single" w:sz="6" w:space="0" w:color="auto"/>
              <w:right w:val="single" w:sz="6" w:space="0" w:color="auto"/>
            </w:tcBorders>
          </w:tcPr>
          <w:p w14:paraId="688F69CA" w14:textId="77777777" w:rsidR="009D729C" w:rsidRPr="00DB177A" w:rsidRDefault="009D729C"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60DA58C0" w14:textId="77777777" w:rsidR="009D729C" w:rsidRPr="00DB177A" w:rsidRDefault="009D729C"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338BACF2" w14:textId="77777777" w:rsidR="009D729C" w:rsidRPr="00DB177A" w:rsidRDefault="009D729C" w:rsidP="003F6D6C">
            <w:pPr>
              <w:tabs>
                <w:tab w:val="left" w:pos="742"/>
              </w:tabs>
              <w:autoSpaceDE w:val="0"/>
              <w:autoSpaceDN w:val="0"/>
              <w:adjustRightInd w:val="0"/>
              <w:spacing w:after="0" w:line="240" w:lineRule="auto"/>
              <w:rPr>
                <w:rFonts w:ascii="Times New Roman" w:hAnsi="Times New Roman"/>
                <w:sz w:val="16"/>
                <w:szCs w:val="16"/>
              </w:rPr>
            </w:pPr>
          </w:p>
        </w:tc>
      </w:tr>
      <w:tr w:rsidR="009D729C" w:rsidRPr="00DB177A" w14:paraId="3B2C7203" w14:textId="77777777" w:rsidTr="009D729C">
        <w:trPr>
          <w:cantSplit/>
          <w:trHeight w:val="204"/>
        </w:trPr>
        <w:tc>
          <w:tcPr>
            <w:tcW w:w="14743" w:type="dxa"/>
            <w:gridSpan w:val="15"/>
            <w:tcBorders>
              <w:top w:val="single" w:sz="6" w:space="0" w:color="auto"/>
              <w:left w:val="single" w:sz="6" w:space="0" w:color="auto"/>
              <w:bottom w:val="single" w:sz="6" w:space="0" w:color="auto"/>
              <w:right w:val="single" w:sz="6" w:space="0" w:color="auto"/>
            </w:tcBorders>
          </w:tcPr>
          <w:p w14:paraId="2E65F046"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1</w:t>
            </w:r>
            <w:r>
              <w:rPr>
                <w:rFonts w:ascii="Times New Roman" w:hAnsi="Times New Roman"/>
                <w:sz w:val="16"/>
                <w:szCs w:val="16"/>
              </w:rPr>
              <w:t xml:space="preserve"> </w:t>
            </w:r>
            <w:r w:rsidRPr="00DB177A">
              <w:rPr>
                <w:rFonts w:ascii="Times New Roman" w:hAnsi="Times New Roman"/>
                <w:sz w:val="16"/>
                <w:szCs w:val="16"/>
              </w:rPr>
              <w:t>«Содействие развитию налогового потенциала</w:t>
            </w:r>
            <w:r>
              <w:rPr>
                <w:rFonts w:ascii="Times New Roman" w:hAnsi="Times New Roman"/>
                <w:sz w:val="16"/>
                <w:szCs w:val="16"/>
              </w:rPr>
              <w:t xml:space="preserve"> Козульского района</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14:paraId="17BF7357"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26B89624"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1264AC23"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r>
      <w:tr w:rsidR="009D729C" w:rsidRPr="00DB177A" w14:paraId="27BE4CA4" w14:textId="77777777" w:rsidTr="009D729C">
        <w:trPr>
          <w:cantSplit/>
          <w:trHeight w:val="240"/>
        </w:trPr>
        <w:tc>
          <w:tcPr>
            <w:tcW w:w="426" w:type="dxa"/>
            <w:tcBorders>
              <w:top w:val="single" w:sz="6" w:space="0" w:color="auto"/>
              <w:left w:val="single" w:sz="6" w:space="0" w:color="auto"/>
              <w:bottom w:val="single" w:sz="6" w:space="0" w:color="auto"/>
              <w:right w:val="single" w:sz="6" w:space="0" w:color="auto"/>
            </w:tcBorders>
          </w:tcPr>
          <w:p w14:paraId="331EB8E1"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4253" w:type="dxa"/>
            <w:tcBorders>
              <w:top w:val="single" w:sz="6" w:space="0" w:color="auto"/>
              <w:left w:val="single" w:sz="6" w:space="0" w:color="auto"/>
              <w:bottom w:val="single" w:sz="6" w:space="0" w:color="auto"/>
              <w:right w:val="single" w:sz="6" w:space="0" w:color="auto"/>
            </w:tcBorders>
          </w:tcPr>
          <w:p w14:paraId="3CA756C5" w14:textId="77777777" w:rsidR="009D729C" w:rsidRPr="00DB177A" w:rsidRDefault="009D729C" w:rsidP="003F6D6C">
            <w:pPr>
              <w:autoSpaceDE w:val="0"/>
              <w:autoSpaceDN w:val="0"/>
              <w:adjustRightInd w:val="0"/>
              <w:spacing w:after="0" w:line="240" w:lineRule="auto"/>
              <w:jc w:val="both"/>
              <w:rPr>
                <w:rFonts w:ascii="Times New Roman" w:hAnsi="Times New Roman"/>
                <w:sz w:val="16"/>
                <w:szCs w:val="16"/>
              </w:rPr>
            </w:pPr>
            <w:r w:rsidRPr="00DB177A">
              <w:rPr>
                <w:rFonts w:ascii="Times New Roman" w:hAnsi="Times New Roman"/>
                <w:sz w:val="16"/>
                <w:szCs w:val="16"/>
              </w:rPr>
              <w:t xml:space="preserve">Увеличение налоговых и неналоговых доходов на </w:t>
            </w:r>
            <w:r>
              <w:rPr>
                <w:rFonts w:ascii="Times New Roman" w:hAnsi="Times New Roman"/>
                <w:sz w:val="16"/>
                <w:szCs w:val="16"/>
              </w:rPr>
              <w:t>10</w:t>
            </w:r>
            <w:r w:rsidRPr="00DB177A">
              <w:rPr>
                <w:rFonts w:ascii="Times New Roman" w:hAnsi="Times New Roman"/>
                <w:sz w:val="16"/>
                <w:szCs w:val="16"/>
              </w:rPr>
              <w:t>% ежегодно в общем объеме собственных доходов.</w:t>
            </w:r>
          </w:p>
        </w:tc>
        <w:tc>
          <w:tcPr>
            <w:tcW w:w="566" w:type="dxa"/>
            <w:tcBorders>
              <w:top w:val="single" w:sz="6" w:space="0" w:color="auto"/>
              <w:left w:val="single" w:sz="6" w:space="0" w:color="auto"/>
              <w:bottom w:val="single" w:sz="6" w:space="0" w:color="auto"/>
              <w:right w:val="single" w:sz="6" w:space="0" w:color="auto"/>
            </w:tcBorders>
            <w:vAlign w:val="center"/>
          </w:tcPr>
          <w:p w14:paraId="7AB8A4E5"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6" w:space="0" w:color="auto"/>
              <w:left w:val="single" w:sz="6" w:space="0" w:color="auto"/>
              <w:bottom w:val="single" w:sz="6" w:space="0" w:color="auto"/>
              <w:right w:val="single" w:sz="6" w:space="0" w:color="auto"/>
            </w:tcBorders>
          </w:tcPr>
          <w:p w14:paraId="189AE386"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14:paraId="091748C0"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100,0</w:t>
            </w:r>
          </w:p>
        </w:tc>
        <w:tc>
          <w:tcPr>
            <w:tcW w:w="567" w:type="dxa"/>
            <w:tcBorders>
              <w:top w:val="single" w:sz="6" w:space="0" w:color="auto"/>
              <w:left w:val="single" w:sz="6" w:space="0" w:color="auto"/>
              <w:bottom w:val="single" w:sz="6" w:space="0" w:color="auto"/>
              <w:right w:val="single" w:sz="6" w:space="0" w:color="auto"/>
            </w:tcBorders>
            <w:vAlign w:val="center"/>
          </w:tcPr>
          <w:p w14:paraId="5D4EA2A6"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88,0</w:t>
            </w:r>
          </w:p>
        </w:tc>
        <w:tc>
          <w:tcPr>
            <w:tcW w:w="567" w:type="dxa"/>
            <w:tcBorders>
              <w:top w:val="single" w:sz="6" w:space="0" w:color="auto"/>
              <w:left w:val="single" w:sz="6" w:space="0" w:color="auto"/>
              <w:bottom w:val="single" w:sz="6" w:space="0" w:color="auto"/>
              <w:right w:val="single" w:sz="6" w:space="0" w:color="auto"/>
            </w:tcBorders>
            <w:vAlign w:val="center"/>
          </w:tcPr>
          <w:p w14:paraId="2CC29D49"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vAlign w:val="center"/>
          </w:tcPr>
          <w:p w14:paraId="4118D156"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-33</w:t>
            </w:r>
          </w:p>
        </w:tc>
        <w:tc>
          <w:tcPr>
            <w:tcW w:w="568" w:type="dxa"/>
            <w:tcBorders>
              <w:top w:val="single" w:sz="6" w:space="0" w:color="auto"/>
              <w:left w:val="single" w:sz="6" w:space="0" w:color="auto"/>
              <w:bottom w:val="single" w:sz="6" w:space="0" w:color="auto"/>
              <w:right w:val="single" w:sz="6" w:space="0" w:color="auto"/>
            </w:tcBorders>
            <w:vAlign w:val="center"/>
          </w:tcPr>
          <w:p w14:paraId="7023A595"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-43</w:t>
            </w:r>
          </w:p>
        </w:tc>
        <w:tc>
          <w:tcPr>
            <w:tcW w:w="567" w:type="dxa"/>
            <w:tcBorders>
              <w:top w:val="single" w:sz="6" w:space="0" w:color="auto"/>
              <w:left w:val="single" w:sz="6" w:space="0" w:color="auto"/>
              <w:bottom w:val="single" w:sz="6" w:space="0" w:color="auto"/>
              <w:right w:val="single" w:sz="6" w:space="0" w:color="auto"/>
            </w:tcBorders>
          </w:tcPr>
          <w:p w14:paraId="22944110" w14:textId="77777777" w:rsidR="009D729C" w:rsidRPr="008F147E" w:rsidRDefault="009D729C" w:rsidP="003F6D6C">
            <w:pPr>
              <w:pStyle w:val="ConsPlusNormal"/>
              <w:widowControl/>
              <w:ind w:firstLine="0"/>
              <w:jc w:val="center"/>
              <w:rPr>
                <w:rFonts w:ascii="Times New Roman" w:hAnsi="Times New Roman" w:cs="Times New Roman"/>
                <w:sz w:val="16"/>
                <w:szCs w:val="16"/>
              </w:rPr>
            </w:pPr>
          </w:p>
          <w:p w14:paraId="2C90C713"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-6</w:t>
            </w:r>
          </w:p>
        </w:tc>
        <w:tc>
          <w:tcPr>
            <w:tcW w:w="567" w:type="dxa"/>
            <w:tcBorders>
              <w:top w:val="single" w:sz="6" w:space="0" w:color="auto"/>
              <w:left w:val="single" w:sz="6" w:space="0" w:color="auto"/>
              <w:bottom w:val="single" w:sz="6" w:space="0" w:color="auto"/>
              <w:right w:val="single" w:sz="6" w:space="0" w:color="auto"/>
            </w:tcBorders>
          </w:tcPr>
          <w:p w14:paraId="4931E996" w14:textId="77777777" w:rsidR="009D729C" w:rsidRDefault="009D729C" w:rsidP="003F6D6C">
            <w:pPr>
              <w:pStyle w:val="ConsPlusNormal"/>
              <w:widowControl/>
              <w:ind w:firstLine="0"/>
              <w:jc w:val="center"/>
              <w:rPr>
                <w:rFonts w:ascii="Times New Roman" w:hAnsi="Times New Roman" w:cs="Times New Roman"/>
                <w:sz w:val="16"/>
                <w:szCs w:val="16"/>
              </w:rPr>
            </w:pPr>
          </w:p>
          <w:p w14:paraId="1ADAF67D"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41</w:t>
            </w:r>
          </w:p>
        </w:tc>
        <w:tc>
          <w:tcPr>
            <w:tcW w:w="567" w:type="dxa"/>
            <w:tcBorders>
              <w:top w:val="single" w:sz="6" w:space="0" w:color="auto"/>
              <w:left w:val="single" w:sz="6" w:space="0" w:color="auto"/>
              <w:bottom w:val="single" w:sz="6" w:space="0" w:color="auto"/>
              <w:right w:val="single" w:sz="6" w:space="0" w:color="auto"/>
            </w:tcBorders>
          </w:tcPr>
          <w:p w14:paraId="5D2EC877" w14:textId="77777777" w:rsidR="009D729C" w:rsidRDefault="009D729C" w:rsidP="003F6D6C">
            <w:pPr>
              <w:pStyle w:val="ConsPlusNormal"/>
              <w:widowControl/>
              <w:ind w:firstLine="0"/>
              <w:jc w:val="center"/>
              <w:rPr>
                <w:rFonts w:ascii="Times New Roman" w:hAnsi="Times New Roman" w:cs="Times New Roman"/>
                <w:sz w:val="16"/>
                <w:szCs w:val="16"/>
              </w:rPr>
            </w:pPr>
          </w:p>
          <w:p w14:paraId="66CD59C4"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vAlign w:val="center"/>
          </w:tcPr>
          <w:p w14:paraId="6EF99A8D" w14:textId="77777777" w:rsidR="009D729C" w:rsidRPr="008F147E" w:rsidRDefault="009D729C"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Borders>
              <w:top w:val="single" w:sz="6" w:space="0" w:color="auto"/>
              <w:left w:val="single" w:sz="6" w:space="0" w:color="auto"/>
              <w:bottom w:val="single" w:sz="6" w:space="0" w:color="auto"/>
              <w:right w:val="single" w:sz="6" w:space="0" w:color="auto"/>
            </w:tcBorders>
          </w:tcPr>
          <w:p w14:paraId="78AB1811" w14:textId="77777777" w:rsidR="009D729C" w:rsidRDefault="009D729C" w:rsidP="003F6D6C">
            <w:pPr>
              <w:pStyle w:val="ConsPlusNormal"/>
              <w:widowControl/>
              <w:ind w:firstLine="0"/>
              <w:jc w:val="center"/>
              <w:rPr>
                <w:rFonts w:ascii="Times New Roman" w:hAnsi="Times New Roman" w:cs="Times New Roman"/>
                <w:sz w:val="16"/>
                <w:szCs w:val="16"/>
              </w:rPr>
            </w:pPr>
          </w:p>
          <w:p w14:paraId="56C74653" w14:textId="77777777" w:rsidR="009D729C"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15,7</w:t>
            </w:r>
          </w:p>
          <w:p w14:paraId="35E1CBA0" w14:textId="77777777" w:rsidR="009D729C" w:rsidRPr="008F147E"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14:paraId="324D7B10" w14:textId="77777777" w:rsidR="009D729C" w:rsidRPr="008F147E"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67" w:type="dxa"/>
            <w:tcBorders>
              <w:top w:val="single" w:sz="6" w:space="0" w:color="auto"/>
              <w:left w:val="single" w:sz="6" w:space="0" w:color="auto"/>
              <w:bottom w:val="single" w:sz="6" w:space="0" w:color="auto"/>
              <w:right w:val="single" w:sz="6" w:space="0" w:color="auto"/>
            </w:tcBorders>
          </w:tcPr>
          <w:p w14:paraId="6176E8A8" w14:textId="77777777" w:rsidR="009D729C"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14:paraId="29C858B0" w14:textId="77777777" w:rsidR="009D729C"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14:paraId="05FF21BF" w14:textId="77777777" w:rsidR="009D729C"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r>
      <w:tr w:rsidR="009D729C" w:rsidRPr="00DB177A" w14:paraId="09EA67F3" w14:textId="77777777" w:rsidTr="009D729C">
        <w:trPr>
          <w:cantSplit/>
          <w:trHeight w:val="204"/>
        </w:trPr>
        <w:tc>
          <w:tcPr>
            <w:tcW w:w="14176" w:type="dxa"/>
            <w:gridSpan w:val="14"/>
            <w:tcBorders>
              <w:top w:val="single" w:sz="6" w:space="0" w:color="auto"/>
              <w:left w:val="single" w:sz="6" w:space="0" w:color="auto"/>
              <w:bottom w:val="single" w:sz="6" w:space="0" w:color="auto"/>
              <w:right w:val="single" w:sz="6" w:space="0" w:color="auto"/>
            </w:tcBorders>
          </w:tcPr>
          <w:p w14:paraId="4A8F0885"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c>
          <w:tcPr>
            <w:tcW w:w="567" w:type="dxa"/>
            <w:tcBorders>
              <w:top w:val="single" w:sz="6" w:space="0" w:color="auto"/>
              <w:left w:val="single" w:sz="6" w:space="0" w:color="auto"/>
              <w:bottom w:val="single" w:sz="6" w:space="0" w:color="auto"/>
              <w:right w:val="single" w:sz="6" w:space="0" w:color="auto"/>
            </w:tcBorders>
          </w:tcPr>
          <w:p w14:paraId="6C46A118"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14:paraId="6C9EFA32"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29F14055"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273DD393"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r>
      <w:tr w:rsidR="009D729C" w:rsidRPr="00DB177A" w14:paraId="6F5550C8" w14:textId="77777777" w:rsidTr="009D729C">
        <w:trPr>
          <w:cantSplit/>
          <w:trHeight w:val="204"/>
        </w:trPr>
        <w:tc>
          <w:tcPr>
            <w:tcW w:w="14176" w:type="dxa"/>
            <w:gridSpan w:val="14"/>
            <w:tcBorders>
              <w:top w:val="single" w:sz="6" w:space="0" w:color="auto"/>
              <w:left w:val="single" w:sz="6" w:space="0" w:color="auto"/>
              <w:bottom w:val="single" w:sz="6" w:space="0" w:color="auto"/>
              <w:right w:val="single" w:sz="6" w:space="0" w:color="auto"/>
            </w:tcBorders>
          </w:tcPr>
          <w:p w14:paraId="00A29BF0"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2 «Обеспечение транспортной доступности сельских поселений»</w:t>
            </w:r>
          </w:p>
        </w:tc>
        <w:tc>
          <w:tcPr>
            <w:tcW w:w="567" w:type="dxa"/>
            <w:tcBorders>
              <w:top w:val="single" w:sz="6" w:space="0" w:color="auto"/>
              <w:left w:val="single" w:sz="6" w:space="0" w:color="auto"/>
              <w:bottom w:val="single" w:sz="6" w:space="0" w:color="auto"/>
              <w:right w:val="single" w:sz="6" w:space="0" w:color="auto"/>
            </w:tcBorders>
          </w:tcPr>
          <w:p w14:paraId="794504AD"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14:paraId="67D14D6B"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6393EEE4"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3D4085AF" w14:textId="77777777" w:rsidR="009D729C" w:rsidRPr="00DB177A" w:rsidRDefault="009D729C" w:rsidP="003F6D6C">
            <w:pPr>
              <w:autoSpaceDE w:val="0"/>
              <w:autoSpaceDN w:val="0"/>
              <w:adjustRightInd w:val="0"/>
              <w:spacing w:after="0" w:line="240" w:lineRule="auto"/>
              <w:outlineLvl w:val="0"/>
              <w:rPr>
                <w:rFonts w:ascii="Times New Roman" w:hAnsi="Times New Roman"/>
                <w:sz w:val="16"/>
                <w:szCs w:val="16"/>
              </w:rPr>
            </w:pPr>
          </w:p>
        </w:tc>
      </w:tr>
      <w:tr w:rsidR="009D729C" w:rsidRPr="00DB177A" w14:paraId="6128D2EF" w14:textId="77777777" w:rsidTr="00EB5948">
        <w:trPr>
          <w:cantSplit/>
          <w:trHeight w:val="645"/>
        </w:trPr>
        <w:tc>
          <w:tcPr>
            <w:tcW w:w="426" w:type="dxa"/>
            <w:tcBorders>
              <w:top w:val="single" w:sz="6" w:space="0" w:color="auto"/>
              <w:left w:val="single" w:sz="6" w:space="0" w:color="auto"/>
              <w:bottom w:val="single" w:sz="6" w:space="0" w:color="auto"/>
              <w:right w:val="single" w:sz="4" w:space="0" w:color="auto"/>
            </w:tcBorders>
          </w:tcPr>
          <w:p w14:paraId="3708EA10"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0846BF" w14:textId="77777777" w:rsidR="009D729C" w:rsidRPr="00DB177A" w:rsidRDefault="009D729C" w:rsidP="003F6D6C">
            <w:pPr>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не менее 83,3 %.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48EEC8C"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vMerge w:val="restart"/>
            <w:tcBorders>
              <w:top w:val="single" w:sz="6" w:space="0" w:color="auto"/>
              <w:left w:val="single" w:sz="4" w:space="0" w:color="auto"/>
              <w:right w:val="single" w:sz="4" w:space="0" w:color="auto"/>
            </w:tcBorders>
          </w:tcPr>
          <w:p w14:paraId="4A1584B6"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Экономический отдел </w:t>
            </w:r>
            <w:r w:rsidRPr="00DB177A">
              <w:rPr>
                <w:rFonts w:ascii="Times New Roman" w:hAnsi="Times New Roman" w:cs="Times New Roman"/>
                <w:sz w:val="16"/>
                <w:szCs w:val="16"/>
              </w:rPr>
              <w:t>администрации Козульского района (на основании результатов мониторинга эффективности</w:t>
            </w:r>
          </w:p>
          <w:p w14:paraId="36910964"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221E8"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7BC6A8"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80DACB"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568DB0"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868103"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14:paraId="30103565" w14:textId="77777777" w:rsidR="009D729C" w:rsidRPr="00745587"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14:paraId="78DD2D58" w14:textId="77777777" w:rsidR="009D729C" w:rsidRPr="00751B16"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14:paraId="58217803" w14:textId="77777777" w:rsidR="009D729C" w:rsidRPr="00F11145" w:rsidRDefault="009D729C" w:rsidP="00EB5948">
            <w:pPr>
              <w:pStyle w:val="ConsPlusNormal"/>
              <w:widowControl/>
              <w:ind w:firstLine="0"/>
              <w:jc w:val="center"/>
              <w:rPr>
                <w:rFonts w:ascii="Times New Roman" w:hAnsi="Times New Roman" w:cs="Times New Roman"/>
                <w:sz w:val="16"/>
                <w:szCs w:val="16"/>
              </w:rPr>
            </w:pPr>
            <w:r w:rsidRPr="00F11145">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vAlign w:val="center"/>
          </w:tcPr>
          <w:p w14:paraId="1705EC6D" w14:textId="77777777" w:rsidR="009D729C" w:rsidRPr="00F11145"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w:t>
            </w:r>
            <w:r w:rsidR="00EB5948">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vAlign w:val="center"/>
          </w:tcPr>
          <w:p w14:paraId="594BC333" w14:textId="77777777"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85,7</w:t>
            </w:r>
          </w:p>
        </w:tc>
        <w:tc>
          <w:tcPr>
            <w:tcW w:w="567" w:type="dxa"/>
            <w:tcBorders>
              <w:top w:val="single" w:sz="4" w:space="0" w:color="auto"/>
              <w:left w:val="single" w:sz="4" w:space="0" w:color="auto"/>
              <w:bottom w:val="single" w:sz="4" w:space="0" w:color="auto"/>
              <w:right w:val="single" w:sz="4" w:space="0" w:color="auto"/>
            </w:tcBorders>
            <w:vAlign w:val="center"/>
          </w:tcPr>
          <w:p w14:paraId="4A8C5ECF"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14:paraId="061DF887"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14:paraId="46D417E7"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14:paraId="51A5CFFC" w14:textId="77777777"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9D729C" w:rsidRPr="00DB177A" w14:paraId="3C985E6F" w14:textId="77777777" w:rsidTr="00EB5948">
        <w:trPr>
          <w:cantSplit/>
          <w:trHeight w:val="413"/>
        </w:trPr>
        <w:tc>
          <w:tcPr>
            <w:tcW w:w="426" w:type="dxa"/>
            <w:tcBorders>
              <w:top w:val="single" w:sz="6" w:space="0" w:color="auto"/>
              <w:left w:val="single" w:sz="6" w:space="0" w:color="auto"/>
              <w:bottom w:val="single" w:sz="6" w:space="0" w:color="auto"/>
              <w:right w:val="single" w:sz="4" w:space="0" w:color="auto"/>
            </w:tcBorders>
          </w:tcPr>
          <w:p w14:paraId="7630F33D"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2.2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F051E3" w14:textId="77777777" w:rsidR="009D729C" w:rsidRPr="00DB177A" w:rsidRDefault="009D729C" w:rsidP="003F6D6C">
            <w:pPr>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Количество пользующихся пассажирскими автотранспортными маршрутами (число перевезенных пассажиров к 201</w:t>
            </w:r>
            <w:r>
              <w:rPr>
                <w:rFonts w:ascii="Times New Roman" w:hAnsi="Times New Roman"/>
                <w:sz w:val="16"/>
                <w:szCs w:val="16"/>
              </w:rPr>
              <w:t>7</w:t>
            </w:r>
            <w:r w:rsidRPr="00DB177A">
              <w:rPr>
                <w:rFonts w:ascii="Times New Roman" w:hAnsi="Times New Roman"/>
                <w:sz w:val="16"/>
                <w:szCs w:val="16"/>
              </w:rPr>
              <w:t xml:space="preserve"> году не ниже </w:t>
            </w:r>
            <w:r>
              <w:rPr>
                <w:rFonts w:ascii="Times New Roman" w:hAnsi="Times New Roman"/>
                <w:sz w:val="16"/>
                <w:szCs w:val="16"/>
              </w:rPr>
              <w:t>5</w:t>
            </w:r>
            <w:r w:rsidRPr="00DB177A">
              <w:rPr>
                <w:rFonts w:ascii="Times New Roman" w:hAnsi="Times New Roman"/>
                <w:sz w:val="16"/>
                <w:szCs w:val="16"/>
              </w:rPr>
              <w:t xml:space="preserve"> </w:t>
            </w:r>
            <w:proofErr w:type="spellStart"/>
            <w:r w:rsidRPr="00DB177A">
              <w:rPr>
                <w:rFonts w:ascii="Times New Roman" w:hAnsi="Times New Roman"/>
                <w:sz w:val="16"/>
                <w:szCs w:val="16"/>
              </w:rPr>
              <w:t>тыс.человек</w:t>
            </w:r>
            <w:proofErr w:type="spellEnd"/>
            <w:r w:rsidRPr="00DB177A">
              <w:rPr>
                <w:rFonts w:ascii="Times New Roman" w:hAnsi="Times New Roman"/>
                <w:sz w:val="16"/>
                <w:szCs w:val="16"/>
              </w:rPr>
              <w:t>).</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4824C80" w14:textId="77777777" w:rsidR="009D729C" w:rsidRPr="00DB177A" w:rsidRDefault="009D729C"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vMerge/>
            <w:tcBorders>
              <w:left w:val="single" w:sz="4" w:space="0" w:color="auto"/>
              <w:bottom w:val="single" w:sz="6" w:space="0" w:color="auto"/>
              <w:right w:val="single" w:sz="4" w:space="0" w:color="auto"/>
            </w:tcBorders>
          </w:tcPr>
          <w:p w14:paraId="45BDBEF0" w14:textId="77777777" w:rsidR="009D729C" w:rsidRPr="00DB177A" w:rsidRDefault="009D729C"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2E185"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94,0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A2671C"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A7510"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9C31F"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51,3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CF7412" w14:textId="77777777" w:rsidR="009D729C" w:rsidRPr="00DB177A"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60,</w:t>
            </w:r>
            <w:r w:rsidR="00EB5948">
              <w:rPr>
                <w:rFonts w:ascii="Times New Roman" w:hAnsi="Times New Roman" w:cs="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14:paraId="04A4C177" w14:textId="77777777" w:rsidR="009D729C" w:rsidRPr="00745587"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60,9</w:t>
            </w:r>
          </w:p>
        </w:tc>
        <w:tc>
          <w:tcPr>
            <w:tcW w:w="567" w:type="dxa"/>
            <w:tcBorders>
              <w:top w:val="single" w:sz="4" w:space="0" w:color="auto"/>
              <w:left w:val="single" w:sz="4" w:space="0" w:color="auto"/>
              <w:bottom w:val="single" w:sz="4" w:space="0" w:color="auto"/>
              <w:right w:val="single" w:sz="4" w:space="0" w:color="auto"/>
            </w:tcBorders>
            <w:vAlign w:val="center"/>
          </w:tcPr>
          <w:p w14:paraId="3F9EAD80" w14:textId="77777777" w:rsidR="009D729C" w:rsidRPr="00751B16"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14:paraId="4572D4FA" w14:textId="77777777" w:rsidR="009D729C" w:rsidRPr="00F11145" w:rsidRDefault="009D729C" w:rsidP="00EB5948">
            <w:pPr>
              <w:pStyle w:val="ConsPlusNormal"/>
              <w:widowControl/>
              <w:ind w:firstLine="0"/>
              <w:jc w:val="center"/>
              <w:rPr>
                <w:rFonts w:ascii="Times New Roman" w:hAnsi="Times New Roman" w:cs="Times New Roman"/>
                <w:sz w:val="16"/>
                <w:szCs w:val="16"/>
              </w:rPr>
            </w:pPr>
            <w:r w:rsidRPr="00F11145">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14:paraId="61614D9D" w14:textId="77777777" w:rsidR="009D729C" w:rsidRPr="00F11145"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14:paraId="6CEB7538" w14:textId="77777777"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14:paraId="1FFCE8D8"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14:paraId="447D77EA"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14:paraId="1C6E36DC" w14:textId="77777777" w:rsidR="009D729C" w:rsidRDefault="009D729C"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14:paraId="4B3B4A26" w14:textId="77777777" w:rsidR="009D729C" w:rsidRDefault="00EB5948"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9D729C" w:rsidRPr="00DB177A" w14:paraId="690D94C0" w14:textId="77777777" w:rsidTr="009D729C">
        <w:trPr>
          <w:cantSplit/>
          <w:trHeight w:val="246"/>
        </w:trPr>
        <w:tc>
          <w:tcPr>
            <w:tcW w:w="14743" w:type="dxa"/>
            <w:gridSpan w:val="15"/>
            <w:tcBorders>
              <w:top w:val="single" w:sz="6" w:space="0" w:color="auto"/>
              <w:left w:val="single" w:sz="6" w:space="0" w:color="auto"/>
              <w:bottom w:val="single" w:sz="6" w:space="0" w:color="auto"/>
              <w:right w:val="single" w:sz="6" w:space="0" w:color="auto"/>
            </w:tcBorders>
          </w:tcPr>
          <w:p w14:paraId="3C6B9EDE" w14:textId="77777777" w:rsidR="009D729C" w:rsidRPr="00DB177A" w:rsidRDefault="009D729C" w:rsidP="00106FC6">
            <w:pPr>
              <w:tabs>
                <w:tab w:val="left" w:pos="742"/>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Задача 3</w:t>
            </w:r>
            <w:r w:rsidRPr="00DB177A">
              <w:rPr>
                <w:rFonts w:ascii="Times New Roman" w:hAnsi="Times New Roman"/>
                <w:sz w:val="16"/>
                <w:szCs w:val="16"/>
              </w:rPr>
              <w:t>:</w:t>
            </w:r>
            <w:r w:rsidRPr="00DB177A">
              <w:rPr>
                <w:rFonts w:ascii="Times New Roman" w:hAnsi="Times New Roman"/>
                <w:bCs/>
                <w:sz w:val="16"/>
                <w:szCs w:val="16"/>
              </w:rPr>
              <w:t xml:space="preserve"> </w:t>
            </w:r>
            <w:r w:rsidRPr="005C5F47">
              <w:rPr>
                <w:rFonts w:ascii="Times New Roman" w:eastAsia="Times New Roman" w:hAnsi="Times New Roman" w:cs="Times New Roman"/>
                <w:color w:val="000000"/>
                <w:sz w:val="16"/>
                <w:szCs w:val="16"/>
              </w:rPr>
              <w:t>Повышение эффективности использования и охраны земель, обеспечение организации рационального использования и охраны земель</w:t>
            </w:r>
          </w:p>
        </w:tc>
        <w:tc>
          <w:tcPr>
            <w:tcW w:w="567" w:type="dxa"/>
            <w:tcBorders>
              <w:top w:val="single" w:sz="6" w:space="0" w:color="auto"/>
              <w:left w:val="single" w:sz="6" w:space="0" w:color="auto"/>
              <w:bottom w:val="single" w:sz="6" w:space="0" w:color="auto"/>
              <w:right w:val="single" w:sz="6" w:space="0" w:color="auto"/>
            </w:tcBorders>
          </w:tcPr>
          <w:p w14:paraId="07BA7CA0" w14:textId="77777777" w:rsidR="009D729C" w:rsidRDefault="009D729C"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184BAEAA" w14:textId="77777777" w:rsidR="009D729C" w:rsidRDefault="009D729C"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2A786D80" w14:textId="77777777" w:rsidR="009D729C" w:rsidRDefault="009D729C" w:rsidP="00106FC6">
            <w:pPr>
              <w:tabs>
                <w:tab w:val="left" w:pos="742"/>
              </w:tabs>
              <w:autoSpaceDE w:val="0"/>
              <w:autoSpaceDN w:val="0"/>
              <w:adjustRightInd w:val="0"/>
              <w:spacing w:after="0" w:line="240" w:lineRule="auto"/>
              <w:rPr>
                <w:rFonts w:ascii="Times New Roman" w:hAnsi="Times New Roman"/>
                <w:sz w:val="16"/>
                <w:szCs w:val="16"/>
              </w:rPr>
            </w:pPr>
          </w:p>
        </w:tc>
      </w:tr>
      <w:tr w:rsidR="009D729C" w:rsidRPr="00DB177A" w14:paraId="5E7C4E57" w14:textId="77777777" w:rsidTr="009D729C">
        <w:trPr>
          <w:cantSplit/>
          <w:trHeight w:val="204"/>
        </w:trPr>
        <w:tc>
          <w:tcPr>
            <w:tcW w:w="14743" w:type="dxa"/>
            <w:gridSpan w:val="15"/>
            <w:tcBorders>
              <w:top w:val="single" w:sz="6" w:space="0" w:color="auto"/>
              <w:left w:val="single" w:sz="6" w:space="0" w:color="auto"/>
              <w:bottom w:val="single" w:sz="6" w:space="0" w:color="auto"/>
              <w:right w:val="single" w:sz="6" w:space="0" w:color="auto"/>
            </w:tcBorders>
          </w:tcPr>
          <w:p w14:paraId="49106E01" w14:textId="77777777" w:rsidR="009D729C" w:rsidRPr="00DB177A" w:rsidRDefault="009D729C" w:rsidP="00FF51B4">
            <w:pPr>
              <w:autoSpaceDE w:val="0"/>
              <w:autoSpaceDN w:val="0"/>
              <w:adjustRightInd w:val="0"/>
              <w:spacing w:after="0" w:line="240" w:lineRule="auto"/>
              <w:outlineLvl w:val="0"/>
              <w:rPr>
                <w:rFonts w:ascii="Times New Roman" w:hAnsi="Times New Roman"/>
                <w:sz w:val="16"/>
                <w:szCs w:val="16"/>
              </w:rPr>
            </w:pPr>
            <w:r>
              <w:rPr>
                <w:rFonts w:ascii="Times New Roman" w:hAnsi="Times New Roman"/>
                <w:sz w:val="16"/>
                <w:szCs w:val="16"/>
              </w:rPr>
              <w:t xml:space="preserve">Подпрограмма 3  </w:t>
            </w:r>
            <w:r w:rsidRPr="00DB177A">
              <w:rPr>
                <w:rFonts w:ascii="Times New Roman" w:hAnsi="Times New Roman"/>
                <w:sz w:val="16"/>
                <w:szCs w:val="16"/>
              </w:rPr>
              <w:t>«</w:t>
            </w:r>
            <w:r>
              <w:rPr>
                <w:rFonts w:ascii="Times New Roman" w:hAnsi="Times New Roman"/>
                <w:sz w:val="16"/>
                <w:szCs w:val="16"/>
              </w:rPr>
              <w:t>Охрана земель муниципального образования  Козульский район</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14:paraId="1658F78E" w14:textId="77777777" w:rsidR="009D729C" w:rsidRDefault="009D729C"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6E1DB83B" w14:textId="77777777" w:rsidR="009D729C" w:rsidRDefault="009D729C"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14:paraId="0531B1BD" w14:textId="77777777" w:rsidR="009D729C" w:rsidRDefault="009D729C" w:rsidP="00FF51B4">
            <w:pPr>
              <w:autoSpaceDE w:val="0"/>
              <w:autoSpaceDN w:val="0"/>
              <w:adjustRightInd w:val="0"/>
              <w:spacing w:after="0" w:line="240" w:lineRule="auto"/>
              <w:outlineLvl w:val="0"/>
              <w:rPr>
                <w:rFonts w:ascii="Times New Roman" w:hAnsi="Times New Roman"/>
                <w:sz w:val="16"/>
                <w:szCs w:val="16"/>
              </w:rPr>
            </w:pPr>
          </w:p>
        </w:tc>
      </w:tr>
      <w:tr w:rsidR="009D729C" w:rsidRPr="00DB177A" w14:paraId="566CECC2" w14:textId="77777777" w:rsidTr="009D729C">
        <w:trPr>
          <w:cantSplit/>
          <w:trHeight w:val="240"/>
        </w:trPr>
        <w:tc>
          <w:tcPr>
            <w:tcW w:w="426" w:type="dxa"/>
            <w:tcBorders>
              <w:top w:val="single" w:sz="6" w:space="0" w:color="auto"/>
              <w:left w:val="single" w:sz="6" w:space="0" w:color="auto"/>
              <w:bottom w:val="single" w:sz="6" w:space="0" w:color="auto"/>
              <w:right w:val="single" w:sz="6" w:space="0" w:color="auto"/>
            </w:tcBorders>
          </w:tcPr>
          <w:p w14:paraId="61D63FA9" w14:textId="77777777" w:rsidR="009D729C" w:rsidRPr="00DB177A" w:rsidRDefault="009D729C"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4253" w:type="dxa"/>
            <w:tcBorders>
              <w:top w:val="single" w:sz="6" w:space="0" w:color="auto"/>
              <w:left w:val="single" w:sz="6" w:space="0" w:color="auto"/>
              <w:bottom w:val="single" w:sz="6" w:space="0" w:color="auto"/>
              <w:right w:val="single" w:sz="6" w:space="0" w:color="auto"/>
            </w:tcBorders>
          </w:tcPr>
          <w:p w14:paraId="73553159" w14:textId="77777777" w:rsidR="009D729C" w:rsidRPr="00FF51B4" w:rsidRDefault="009D729C" w:rsidP="00106FC6">
            <w:pPr>
              <w:autoSpaceDE w:val="0"/>
              <w:autoSpaceDN w:val="0"/>
              <w:adjustRightInd w:val="0"/>
              <w:spacing w:after="0" w:line="240" w:lineRule="auto"/>
              <w:jc w:val="both"/>
              <w:rPr>
                <w:rFonts w:ascii="Times New Roman" w:hAnsi="Times New Roman"/>
                <w:sz w:val="16"/>
                <w:szCs w:val="16"/>
              </w:rPr>
            </w:pPr>
            <w:r w:rsidRPr="00FF51B4">
              <w:rPr>
                <w:rFonts w:ascii="Times New Roman" w:hAnsi="Times New Roman"/>
                <w:sz w:val="16"/>
                <w:szCs w:val="16"/>
              </w:rPr>
              <w:t>Количество проинвентаризированных земельных участков (в том числе рейдовые осмотры) к общему количеству земельных участков, находящихся в собственности муниципального образования Козульский район</w:t>
            </w:r>
          </w:p>
        </w:tc>
        <w:tc>
          <w:tcPr>
            <w:tcW w:w="566" w:type="dxa"/>
            <w:tcBorders>
              <w:top w:val="single" w:sz="6" w:space="0" w:color="auto"/>
              <w:left w:val="single" w:sz="6" w:space="0" w:color="auto"/>
              <w:bottom w:val="single" w:sz="6" w:space="0" w:color="auto"/>
              <w:right w:val="single" w:sz="6" w:space="0" w:color="auto"/>
            </w:tcBorders>
            <w:vAlign w:val="center"/>
          </w:tcPr>
          <w:p w14:paraId="2653264F" w14:textId="77777777" w:rsidR="009D729C" w:rsidRPr="00DB177A" w:rsidRDefault="009D729C"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3260" w:type="dxa"/>
            <w:tcBorders>
              <w:top w:val="single" w:sz="6" w:space="0" w:color="auto"/>
              <w:left w:val="single" w:sz="6" w:space="0" w:color="auto"/>
              <w:bottom w:val="single" w:sz="6" w:space="0" w:color="auto"/>
              <w:right w:val="single" w:sz="6" w:space="0" w:color="auto"/>
            </w:tcBorders>
          </w:tcPr>
          <w:p w14:paraId="5EF16BA8" w14:textId="77777777" w:rsidR="009D729C" w:rsidRPr="00DB177A" w:rsidRDefault="009D729C"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14:paraId="6EBBE664" w14:textId="77777777"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39828CC7" w14:textId="77777777"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605F9146" w14:textId="77777777"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14:paraId="4D55023F" w14:textId="77777777"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8" w:type="dxa"/>
            <w:tcBorders>
              <w:top w:val="single" w:sz="6" w:space="0" w:color="auto"/>
              <w:left w:val="single" w:sz="6" w:space="0" w:color="auto"/>
              <w:bottom w:val="single" w:sz="6" w:space="0" w:color="auto"/>
              <w:right w:val="single" w:sz="6" w:space="0" w:color="auto"/>
            </w:tcBorders>
            <w:vAlign w:val="center"/>
          </w:tcPr>
          <w:p w14:paraId="5144003B" w14:textId="77777777"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14:paraId="38C9AD01" w14:textId="77777777"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14:paraId="2BFEC37A" w14:textId="77777777"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14:paraId="679DD711" w14:textId="77777777" w:rsidR="009D729C" w:rsidRPr="008F147E" w:rsidRDefault="009D729C"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14:paraId="2D508669" w14:textId="77777777" w:rsidR="009D729C" w:rsidRPr="008F147E" w:rsidRDefault="009D729C" w:rsidP="00FF51B4">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1,86</w:t>
            </w:r>
          </w:p>
        </w:tc>
        <w:tc>
          <w:tcPr>
            <w:tcW w:w="567" w:type="dxa"/>
            <w:tcBorders>
              <w:top w:val="single" w:sz="6" w:space="0" w:color="auto"/>
              <w:left w:val="single" w:sz="6" w:space="0" w:color="auto"/>
              <w:bottom w:val="single" w:sz="6" w:space="0" w:color="auto"/>
              <w:right w:val="single" w:sz="6" w:space="0" w:color="auto"/>
            </w:tcBorders>
          </w:tcPr>
          <w:p w14:paraId="05413ED1" w14:textId="77777777" w:rsidR="009D729C" w:rsidRPr="008F147E"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6" w:space="0" w:color="auto"/>
              <w:left w:val="single" w:sz="6" w:space="0" w:color="auto"/>
              <w:bottom w:val="single" w:sz="6" w:space="0" w:color="auto"/>
              <w:right w:val="single" w:sz="6" w:space="0" w:color="auto"/>
            </w:tcBorders>
          </w:tcPr>
          <w:p w14:paraId="33139525" w14:textId="77777777" w:rsidR="009D729C" w:rsidRPr="008F147E"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67" w:type="dxa"/>
            <w:tcBorders>
              <w:top w:val="single" w:sz="6" w:space="0" w:color="auto"/>
              <w:left w:val="single" w:sz="6" w:space="0" w:color="auto"/>
              <w:bottom w:val="single" w:sz="6" w:space="0" w:color="auto"/>
              <w:right w:val="single" w:sz="6" w:space="0" w:color="auto"/>
            </w:tcBorders>
          </w:tcPr>
          <w:p w14:paraId="114D6F48" w14:textId="77777777" w:rsidR="009D729C"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14:paraId="62B2D188" w14:textId="77777777" w:rsidR="009D729C"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14:paraId="011D26FA" w14:textId="77777777" w:rsidR="009D729C" w:rsidRDefault="009D729C"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r>
    </w:tbl>
    <w:p w14:paraId="2BC3A133" w14:textId="77777777" w:rsidR="001B4E6F" w:rsidRDefault="001B4E6F" w:rsidP="001B4E6F">
      <w:pPr>
        <w:pStyle w:val="ConsPlusNormal"/>
        <w:ind w:firstLine="0"/>
        <w:jc w:val="both"/>
        <w:rPr>
          <w:rFonts w:ascii="Times New Roman" w:hAnsi="Times New Roman" w:cs="Times New Roman"/>
          <w:sz w:val="28"/>
          <w:szCs w:val="28"/>
        </w:rPr>
      </w:pPr>
    </w:p>
    <w:p w14:paraId="0B0BF4DA" w14:textId="77777777"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14:paraId="64BD0212" w14:textId="77777777"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 xml:space="preserve">Приложение № 2 </w:t>
      </w:r>
    </w:p>
    <w:p w14:paraId="42055331" w14:textId="77777777"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14:paraId="615552CB" w14:textId="77777777"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14:paraId="21562757" w14:textId="77777777"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14:paraId="012FF62C" w14:textId="77777777"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r w:rsidRPr="002B7E32">
        <w:rPr>
          <w:rFonts w:ascii="Times New Roman" w:hAnsi="Times New Roman"/>
          <w:bCs/>
          <w:sz w:val="28"/>
          <w:szCs w:val="24"/>
        </w:rPr>
        <w:t xml:space="preserve"> </w:t>
      </w:r>
    </w:p>
    <w:p w14:paraId="2803A6FD" w14:textId="77777777" w:rsidR="001B4E6F" w:rsidRPr="007B516B" w:rsidRDefault="001B4E6F" w:rsidP="001B4E6F">
      <w:pPr>
        <w:autoSpaceDE w:val="0"/>
        <w:autoSpaceDN w:val="0"/>
        <w:adjustRightInd w:val="0"/>
        <w:spacing w:after="0" w:line="240" w:lineRule="auto"/>
        <w:ind w:left="10065"/>
        <w:outlineLvl w:val="0"/>
        <w:rPr>
          <w:rFonts w:ascii="Times New Roman" w:hAnsi="Times New Roman"/>
          <w:bCs/>
          <w:sz w:val="18"/>
          <w:szCs w:val="18"/>
        </w:rPr>
      </w:pPr>
    </w:p>
    <w:p w14:paraId="2F2A09CF" w14:textId="77777777" w:rsidR="001B4E6F" w:rsidRDefault="001B4E6F" w:rsidP="001B4E6F">
      <w:pPr>
        <w:autoSpaceDE w:val="0"/>
        <w:autoSpaceDN w:val="0"/>
        <w:adjustRightInd w:val="0"/>
        <w:spacing w:after="0" w:line="240" w:lineRule="auto"/>
        <w:jc w:val="center"/>
        <w:outlineLvl w:val="0"/>
        <w:rPr>
          <w:rFonts w:ascii="Times New Roman" w:hAnsi="Times New Roman"/>
          <w:b/>
          <w:bCs/>
          <w:sz w:val="24"/>
          <w:szCs w:val="24"/>
        </w:rPr>
      </w:pPr>
      <w:r w:rsidRPr="00E3709C">
        <w:rPr>
          <w:rFonts w:ascii="Times New Roman" w:hAnsi="Times New Roman"/>
          <w:b/>
          <w:bCs/>
          <w:sz w:val="24"/>
          <w:szCs w:val="24"/>
        </w:rPr>
        <w:t>Перечень мероприятий программы «Содействие развитию местного самоуправления»</w:t>
      </w:r>
      <w:r w:rsidRPr="00D739B4">
        <w:rPr>
          <w:rFonts w:ascii="Times New Roman" w:hAnsi="Times New Roman"/>
          <w:b/>
          <w:bCs/>
          <w:sz w:val="24"/>
          <w:szCs w:val="24"/>
        </w:rPr>
        <w:t xml:space="preserve"> </w:t>
      </w:r>
    </w:p>
    <w:p w14:paraId="7AC71DA1" w14:textId="77777777" w:rsidR="009D729C" w:rsidRDefault="009D729C" w:rsidP="001B4E6F">
      <w:pPr>
        <w:autoSpaceDE w:val="0"/>
        <w:autoSpaceDN w:val="0"/>
        <w:adjustRightInd w:val="0"/>
        <w:spacing w:after="0" w:line="240" w:lineRule="auto"/>
        <w:jc w:val="center"/>
        <w:outlineLvl w:val="0"/>
        <w:rPr>
          <w:rFonts w:ascii="Times New Roman" w:hAnsi="Times New Roman"/>
          <w:b/>
          <w:bCs/>
          <w:sz w:val="24"/>
          <w:szCs w:val="24"/>
        </w:rPr>
      </w:pPr>
    </w:p>
    <w:tbl>
      <w:tblPr>
        <w:tblW w:w="16045" w:type="dxa"/>
        <w:tblInd w:w="97" w:type="dxa"/>
        <w:tblLook w:val="04A0" w:firstRow="1" w:lastRow="0" w:firstColumn="1" w:lastColumn="0" w:noHBand="0" w:noVBand="1"/>
      </w:tblPr>
      <w:tblGrid>
        <w:gridCol w:w="1062"/>
        <w:gridCol w:w="511"/>
        <w:gridCol w:w="1172"/>
        <w:gridCol w:w="549"/>
        <w:gridCol w:w="521"/>
        <w:gridCol w:w="916"/>
        <w:gridCol w:w="426"/>
        <w:gridCol w:w="713"/>
        <w:gridCol w:w="713"/>
        <w:gridCol w:w="713"/>
        <w:gridCol w:w="713"/>
        <w:gridCol w:w="713"/>
        <w:gridCol w:w="713"/>
        <w:gridCol w:w="713"/>
        <w:gridCol w:w="713"/>
        <w:gridCol w:w="713"/>
        <w:gridCol w:w="713"/>
        <w:gridCol w:w="713"/>
        <w:gridCol w:w="713"/>
        <w:gridCol w:w="936"/>
        <w:gridCol w:w="1447"/>
      </w:tblGrid>
      <w:tr w:rsidR="009D729C" w:rsidRPr="009D729C" w14:paraId="19B53B5F" w14:textId="77777777" w:rsidTr="009D729C">
        <w:trPr>
          <w:trHeight w:val="536"/>
        </w:trPr>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C8A05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Наименование  подпрограммы, задачи, мероприятий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BCDD3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ГРБС </w:t>
            </w:r>
          </w:p>
        </w:tc>
        <w:tc>
          <w:tcPr>
            <w:tcW w:w="2395" w:type="dxa"/>
            <w:gridSpan w:val="4"/>
            <w:tcBorders>
              <w:top w:val="single" w:sz="4" w:space="0" w:color="auto"/>
              <w:left w:val="nil"/>
              <w:bottom w:val="single" w:sz="4" w:space="0" w:color="auto"/>
              <w:right w:val="single" w:sz="4" w:space="0" w:color="auto"/>
            </w:tcBorders>
            <w:shd w:val="clear" w:color="auto" w:fill="auto"/>
            <w:vAlign w:val="bottom"/>
            <w:hideMark/>
          </w:tcPr>
          <w:p w14:paraId="227E464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Код бюджетной классификации</w:t>
            </w:r>
          </w:p>
        </w:tc>
        <w:tc>
          <w:tcPr>
            <w:tcW w:w="9492" w:type="dxa"/>
            <w:gridSpan w:val="13"/>
            <w:tcBorders>
              <w:top w:val="single" w:sz="4" w:space="0" w:color="auto"/>
              <w:left w:val="nil"/>
              <w:bottom w:val="single" w:sz="4" w:space="0" w:color="auto"/>
              <w:right w:val="single" w:sz="4" w:space="0" w:color="auto"/>
            </w:tcBorders>
            <w:shd w:val="clear" w:color="auto" w:fill="auto"/>
            <w:vAlign w:val="bottom"/>
            <w:hideMark/>
          </w:tcPr>
          <w:p w14:paraId="615A71A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Расходы  (тыс. руб.), годы</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C6E11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9D729C" w:rsidRPr="009D729C" w14:paraId="344E635A" w14:textId="77777777" w:rsidTr="009D729C">
        <w:trPr>
          <w:trHeight w:val="509"/>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58B3581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3476D7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5" w:type="dxa"/>
            <w:vMerge w:val="restart"/>
            <w:tcBorders>
              <w:top w:val="nil"/>
              <w:left w:val="single" w:sz="4" w:space="0" w:color="auto"/>
              <w:bottom w:val="single" w:sz="4" w:space="0" w:color="auto"/>
              <w:right w:val="single" w:sz="4" w:space="0" w:color="auto"/>
            </w:tcBorders>
            <w:shd w:val="clear" w:color="auto" w:fill="auto"/>
            <w:vAlign w:val="bottom"/>
            <w:hideMark/>
          </w:tcPr>
          <w:p w14:paraId="163FDC9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ГРБС</w:t>
            </w:r>
          </w:p>
        </w:tc>
        <w:tc>
          <w:tcPr>
            <w:tcW w:w="518" w:type="dxa"/>
            <w:vMerge w:val="restart"/>
            <w:tcBorders>
              <w:top w:val="nil"/>
              <w:left w:val="single" w:sz="4" w:space="0" w:color="auto"/>
              <w:bottom w:val="single" w:sz="4" w:space="0" w:color="auto"/>
              <w:right w:val="single" w:sz="4" w:space="0" w:color="auto"/>
            </w:tcBorders>
            <w:shd w:val="clear" w:color="auto" w:fill="auto"/>
            <w:vAlign w:val="bottom"/>
            <w:hideMark/>
          </w:tcPr>
          <w:p w14:paraId="2AFDEBF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РзПр</w:t>
            </w:r>
          </w:p>
        </w:tc>
        <w:tc>
          <w:tcPr>
            <w:tcW w:w="908" w:type="dxa"/>
            <w:vMerge w:val="restart"/>
            <w:tcBorders>
              <w:top w:val="nil"/>
              <w:left w:val="single" w:sz="4" w:space="0" w:color="auto"/>
              <w:bottom w:val="single" w:sz="4" w:space="0" w:color="auto"/>
              <w:right w:val="single" w:sz="4" w:space="0" w:color="auto"/>
            </w:tcBorders>
            <w:shd w:val="clear" w:color="auto" w:fill="auto"/>
            <w:vAlign w:val="bottom"/>
            <w:hideMark/>
          </w:tcPr>
          <w:p w14:paraId="6A52202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КЦСР</w:t>
            </w:r>
          </w:p>
        </w:tc>
        <w:tc>
          <w:tcPr>
            <w:tcW w:w="424" w:type="dxa"/>
            <w:vMerge w:val="restart"/>
            <w:tcBorders>
              <w:top w:val="nil"/>
              <w:left w:val="single" w:sz="4" w:space="0" w:color="auto"/>
              <w:bottom w:val="single" w:sz="4" w:space="0" w:color="auto"/>
              <w:right w:val="single" w:sz="4" w:space="0" w:color="auto"/>
            </w:tcBorders>
            <w:shd w:val="clear" w:color="auto" w:fill="auto"/>
            <w:vAlign w:val="bottom"/>
            <w:hideMark/>
          </w:tcPr>
          <w:p w14:paraId="6BA90FB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ВР</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4FCD20F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2014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0B75BDC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2015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3EFD66C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2016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1A5D066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2017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7DCBB85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2018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0B6CE04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2019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6AE45CC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2020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55C73FF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2021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57EDB74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2022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559D02B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2023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14:paraId="037F3F1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2024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14:paraId="43A3354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2025 год</w:t>
            </w:r>
          </w:p>
        </w:tc>
        <w:tc>
          <w:tcPr>
            <w:tcW w:w="936" w:type="dxa"/>
            <w:vMerge w:val="restart"/>
            <w:tcBorders>
              <w:top w:val="nil"/>
              <w:left w:val="single" w:sz="4" w:space="0" w:color="auto"/>
              <w:bottom w:val="single" w:sz="4" w:space="0" w:color="auto"/>
              <w:right w:val="single" w:sz="4" w:space="0" w:color="auto"/>
            </w:tcBorders>
            <w:shd w:val="clear" w:color="auto" w:fill="auto"/>
            <w:vAlign w:val="bottom"/>
            <w:hideMark/>
          </w:tcPr>
          <w:p w14:paraId="6740F22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Итого на    2014 -2025 годы</w:t>
            </w: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41960BC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14:paraId="6B9211AD" w14:textId="77777777" w:rsidTr="009D729C">
        <w:trPr>
          <w:trHeight w:val="509"/>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E4644E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28CEC15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5" w:type="dxa"/>
            <w:vMerge/>
            <w:tcBorders>
              <w:top w:val="nil"/>
              <w:left w:val="single" w:sz="4" w:space="0" w:color="auto"/>
              <w:bottom w:val="single" w:sz="4" w:space="0" w:color="auto"/>
              <w:right w:val="single" w:sz="4" w:space="0" w:color="auto"/>
            </w:tcBorders>
            <w:vAlign w:val="center"/>
            <w:hideMark/>
          </w:tcPr>
          <w:p w14:paraId="1EDB010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18" w:type="dxa"/>
            <w:vMerge/>
            <w:tcBorders>
              <w:top w:val="nil"/>
              <w:left w:val="single" w:sz="4" w:space="0" w:color="auto"/>
              <w:bottom w:val="single" w:sz="4" w:space="0" w:color="auto"/>
              <w:right w:val="single" w:sz="4" w:space="0" w:color="auto"/>
            </w:tcBorders>
            <w:vAlign w:val="center"/>
            <w:hideMark/>
          </w:tcPr>
          <w:p w14:paraId="52C2BFF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908" w:type="dxa"/>
            <w:vMerge/>
            <w:tcBorders>
              <w:top w:val="nil"/>
              <w:left w:val="single" w:sz="4" w:space="0" w:color="auto"/>
              <w:bottom w:val="single" w:sz="4" w:space="0" w:color="auto"/>
              <w:right w:val="single" w:sz="4" w:space="0" w:color="auto"/>
            </w:tcBorders>
            <w:vAlign w:val="center"/>
            <w:hideMark/>
          </w:tcPr>
          <w:p w14:paraId="144AFB1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424" w:type="dxa"/>
            <w:vMerge/>
            <w:tcBorders>
              <w:top w:val="nil"/>
              <w:left w:val="single" w:sz="4" w:space="0" w:color="auto"/>
              <w:bottom w:val="single" w:sz="4" w:space="0" w:color="auto"/>
              <w:right w:val="single" w:sz="4" w:space="0" w:color="auto"/>
            </w:tcBorders>
            <w:vAlign w:val="center"/>
            <w:hideMark/>
          </w:tcPr>
          <w:p w14:paraId="1B904A9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098A98D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2517227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0392E4D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3561ADE6"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7F59275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1A465BA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183771BC"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2212FF22"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4DD279E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1E9BF98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60C14D2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14:paraId="72B963B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936" w:type="dxa"/>
            <w:vMerge/>
            <w:tcBorders>
              <w:top w:val="nil"/>
              <w:left w:val="single" w:sz="4" w:space="0" w:color="auto"/>
              <w:bottom w:val="single" w:sz="4" w:space="0" w:color="auto"/>
              <w:right w:val="single" w:sz="4" w:space="0" w:color="auto"/>
            </w:tcBorders>
            <w:vAlign w:val="center"/>
            <w:hideMark/>
          </w:tcPr>
          <w:p w14:paraId="4D349863"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75C6ED7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14:paraId="74695D73" w14:textId="77777777" w:rsidTr="009D729C">
        <w:trPr>
          <w:trHeight w:val="509"/>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5DBD137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39A041D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5" w:type="dxa"/>
            <w:vMerge/>
            <w:tcBorders>
              <w:top w:val="nil"/>
              <w:left w:val="single" w:sz="4" w:space="0" w:color="auto"/>
              <w:bottom w:val="single" w:sz="4" w:space="0" w:color="auto"/>
              <w:right w:val="single" w:sz="4" w:space="0" w:color="auto"/>
            </w:tcBorders>
            <w:vAlign w:val="center"/>
            <w:hideMark/>
          </w:tcPr>
          <w:p w14:paraId="540B1393"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18" w:type="dxa"/>
            <w:vMerge/>
            <w:tcBorders>
              <w:top w:val="nil"/>
              <w:left w:val="single" w:sz="4" w:space="0" w:color="auto"/>
              <w:bottom w:val="single" w:sz="4" w:space="0" w:color="auto"/>
              <w:right w:val="single" w:sz="4" w:space="0" w:color="auto"/>
            </w:tcBorders>
            <w:vAlign w:val="center"/>
            <w:hideMark/>
          </w:tcPr>
          <w:p w14:paraId="47FABDE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908" w:type="dxa"/>
            <w:vMerge/>
            <w:tcBorders>
              <w:top w:val="nil"/>
              <w:left w:val="single" w:sz="4" w:space="0" w:color="auto"/>
              <w:bottom w:val="single" w:sz="4" w:space="0" w:color="auto"/>
              <w:right w:val="single" w:sz="4" w:space="0" w:color="auto"/>
            </w:tcBorders>
            <w:vAlign w:val="center"/>
            <w:hideMark/>
          </w:tcPr>
          <w:p w14:paraId="7954160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424" w:type="dxa"/>
            <w:vMerge/>
            <w:tcBorders>
              <w:top w:val="nil"/>
              <w:left w:val="single" w:sz="4" w:space="0" w:color="auto"/>
              <w:bottom w:val="single" w:sz="4" w:space="0" w:color="auto"/>
              <w:right w:val="single" w:sz="4" w:space="0" w:color="auto"/>
            </w:tcBorders>
            <w:vAlign w:val="center"/>
            <w:hideMark/>
          </w:tcPr>
          <w:p w14:paraId="29DE76A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567A58E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2EB1824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6ADF373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1055B13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427B5C7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1197663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7839717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4EC3F85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4F1B0E53"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5C01757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14:paraId="3F055FD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14:paraId="4C3A27EC"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936" w:type="dxa"/>
            <w:vMerge/>
            <w:tcBorders>
              <w:top w:val="nil"/>
              <w:left w:val="single" w:sz="4" w:space="0" w:color="auto"/>
              <w:bottom w:val="single" w:sz="4" w:space="0" w:color="auto"/>
              <w:right w:val="single" w:sz="4" w:space="0" w:color="auto"/>
            </w:tcBorders>
            <w:vAlign w:val="center"/>
            <w:hideMark/>
          </w:tcPr>
          <w:p w14:paraId="6E1A75C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082451F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14:paraId="6BF8734A" w14:textId="77777777" w:rsidTr="009D729C">
        <w:trPr>
          <w:trHeight w:val="300"/>
        </w:trPr>
        <w:tc>
          <w:tcPr>
            <w:tcW w:w="953" w:type="dxa"/>
            <w:tcBorders>
              <w:top w:val="nil"/>
              <w:left w:val="single" w:sz="4" w:space="0" w:color="auto"/>
              <w:bottom w:val="single" w:sz="4" w:space="0" w:color="auto"/>
              <w:right w:val="single" w:sz="4" w:space="0" w:color="auto"/>
            </w:tcBorders>
            <w:shd w:val="clear" w:color="auto" w:fill="auto"/>
            <w:hideMark/>
          </w:tcPr>
          <w:p w14:paraId="0932F420"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5092" w:type="dxa"/>
            <w:gridSpan w:val="20"/>
            <w:tcBorders>
              <w:top w:val="single" w:sz="4" w:space="0" w:color="auto"/>
              <w:left w:val="nil"/>
              <w:bottom w:val="single" w:sz="4" w:space="0" w:color="auto"/>
              <w:right w:val="single" w:sz="4" w:space="0" w:color="auto"/>
            </w:tcBorders>
            <w:shd w:val="clear" w:color="auto" w:fill="auto"/>
            <w:hideMark/>
          </w:tcPr>
          <w:p w14:paraId="02CC201C"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Цель: 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r>
      <w:tr w:rsidR="009D729C" w:rsidRPr="009D729C" w14:paraId="65AD3E76" w14:textId="77777777" w:rsidTr="009D729C">
        <w:trPr>
          <w:trHeight w:val="300"/>
        </w:trPr>
        <w:tc>
          <w:tcPr>
            <w:tcW w:w="953" w:type="dxa"/>
            <w:tcBorders>
              <w:top w:val="nil"/>
              <w:left w:val="single" w:sz="4" w:space="0" w:color="auto"/>
              <w:bottom w:val="single" w:sz="4" w:space="0" w:color="auto"/>
              <w:right w:val="single" w:sz="4" w:space="0" w:color="auto"/>
            </w:tcBorders>
            <w:shd w:val="clear" w:color="auto" w:fill="auto"/>
            <w:hideMark/>
          </w:tcPr>
          <w:p w14:paraId="356BC2A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5092" w:type="dxa"/>
            <w:gridSpan w:val="20"/>
            <w:tcBorders>
              <w:top w:val="single" w:sz="4" w:space="0" w:color="auto"/>
              <w:left w:val="nil"/>
              <w:bottom w:val="single" w:sz="4" w:space="0" w:color="auto"/>
              <w:right w:val="single" w:sz="4" w:space="0" w:color="auto"/>
            </w:tcBorders>
            <w:shd w:val="clear" w:color="auto" w:fill="auto"/>
            <w:hideMark/>
          </w:tcPr>
          <w:p w14:paraId="0217CA0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Задача 1: Увеличение доходной базы местного бюджета</w:t>
            </w:r>
          </w:p>
        </w:tc>
      </w:tr>
      <w:tr w:rsidR="009D729C" w:rsidRPr="009D729C" w14:paraId="4B938AAB" w14:textId="77777777" w:rsidTr="009D729C">
        <w:trPr>
          <w:trHeight w:val="300"/>
        </w:trPr>
        <w:tc>
          <w:tcPr>
            <w:tcW w:w="51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42144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Мероприятие</w:t>
            </w:r>
          </w:p>
        </w:tc>
        <w:tc>
          <w:tcPr>
            <w:tcW w:w="713" w:type="dxa"/>
            <w:tcBorders>
              <w:top w:val="nil"/>
              <w:left w:val="nil"/>
              <w:bottom w:val="single" w:sz="4" w:space="0" w:color="auto"/>
              <w:right w:val="single" w:sz="4" w:space="0" w:color="auto"/>
            </w:tcBorders>
            <w:shd w:val="clear" w:color="auto" w:fill="auto"/>
            <w:vAlign w:val="bottom"/>
            <w:hideMark/>
          </w:tcPr>
          <w:p w14:paraId="7C0FD4DB"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364,96</w:t>
            </w:r>
          </w:p>
        </w:tc>
        <w:tc>
          <w:tcPr>
            <w:tcW w:w="713" w:type="dxa"/>
            <w:tcBorders>
              <w:top w:val="nil"/>
              <w:left w:val="nil"/>
              <w:bottom w:val="single" w:sz="4" w:space="0" w:color="auto"/>
              <w:right w:val="single" w:sz="4" w:space="0" w:color="auto"/>
            </w:tcBorders>
            <w:shd w:val="clear" w:color="auto" w:fill="auto"/>
            <w:vAlign w:val="bottom"/>
            <w:hideMark/>
          </w:tcPr>
          <w:p w14:paraId="0665CE32"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425,45</w:t>
            </w:r>
          </w:p>
        </w:tc>
        <w:tc>
          <w:tcPr>
            <w:tcW w:w="713" w:type="dxa"/>
            <w:tcBorders>
              <w:top w:val="nil"/>
              <w:left w:val="nil"/>
              <w:bottom w:val="single" w:sz="4" w:space="0" w:color="auto"/>
              <w:right w:val="single" w:sz="4" w:space="0" w:color="auto"/>
            </w:tcBorders>
            <w:shd w:val="clear" w:color="auto" w:fill="auto"/>
            <w:vAlign w:val="bottom"/>
            <w:hideMark/>
          </w:tcPr>
          <w:p w14:paraId="0AA418BA"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67,57</w:t>
            </w:r>
          </w:p>
        </w:tc>
        <w:tc>
          <w:tcPr>
            <w:tcW w:w="713" w:type="dxa"/>
            <w:tcBorders>
              <w:top w:val="nil"/>
              <w:left w:val="nil"/>
              <w:bottom w:val="single" w:sz="4" w:space="0" w:color="auto"/>
              <w:right w:val="single" w:sz="4" w:space="0" w:color="auto"/>
            </w:tcBorders>
            <w:shd w:val="clear" w:color="auto" w:fill="auto"/>
            <w:vAlign w:val="bottom"/>
            <w:hideMark/>
          </w:tcPr>
          <w:p w14:paraId="545552C3"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19,67</w:t>
            </w:r>
          </w:p>
        </w:tc>
        <w:tc>
          <w:tcPr>
            <w:tcW w:w="713" w:type="dxa"/>
            <w:tcBorders>
              <w:top w:val="nil"/>
              <w:left w:val="nil"/>
              <w:bottom w:val="single" w:sz="4" w:space="0" w:color="auto"/>
              <w:right w:val="single" w:sz="4" w:space="0" w:color="auto"/>
            </w:tcBorders>
            <w:shd w:val="clear" w:color="auto" w:fill="auto"/>
            <w:vAlign w:val="bottom"/>
            <w:hideMark/>
          </w:tcPr>
          <w:p w14:paraId="6854EFB5"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85,70</w:t>
            </w:r>
          </w:p>
        </w:tc>
        <w:tc>
          <w:tcPr>
            <w:tcW w:w="713" w:type="dxa"/>
            <w:tcBorders>
              <w:top w:val="nil"/>
              <w:left w:val="nil"/>
              <w:bottom w:val="single" w:sz="4" w:space="0" w:color="auto"/>
              <w:right w:val="single" w:sz="4" w:space="0" w:color="auto"/>
            </w:tcBorders>
            <w:shd w:val="clear" w:color="auto" w:fill="auto"/>
            <w:vAlign w:val="bottom"/>
            <w:hideMark/>
          </w:tcPr>
          <w:p w14:paraId="1D7CF009"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174,13</w:t>
            </w:r>
          </w:p>
        </w:tc>
        <w:tc>
          <w:tcPr>
            <w:tcW w:w="713" w:type="dxa"/>
            <w:tcBorders>
              <w:top w:val="nil"/>
              <w:left w:val="nil"/>
              <w:bottom w:val="single" w:sz="4" w:space="0" w:color="auto"/>
              <w:right w:val="single" w:sz="4" w:space="0" w:color="auto"/>
            </w:tcBorders>
            <w:shd w:val="clear" w:color="auto" w:fill="auto"/>
            <w:vAlign w:val="bottom"/>
            <w:hideMark/>
          </w:tcPr>
          <w:p w14:paraId="5D1157B8"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1 107,93</w:t>
            </w:r>
          </w:p>
        </w:tc>
        <w:tc>
          <w:tcPr>
            <w:tcW w:w="713" w:type="dxa"/>
            <w:tcBorders>
              <w:top w:val="nil"/>
              <w:left w:val="nil"/>
              <w:bottom w:val="single" w:sz="4" w:space="0" w:color="auto"/>
              <w:right w:val="single" w:sz="4" w:space="0" w:color="auto"/>
            </w:tcBorders>
            <w:shd w:val="clear" w:color="auto" w:fill="auto"/>
            <w:vAlign w:val="bottom"/>
            <w:hideMark/>
          </w:tcPr>
          <w:p w14:paraId="7D5F0E7F"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900,41</w:t>
            </w:r>
          </w:p>
        </w:tc>
        <w:tc>
          <w:tcPr>
            <w:tcW w:w="713" w:type="dxa"/>
            <w:tcBorders>
              <w:top w:val="nil"/>
              <w:left w:val="nil"/>
              <w:bottom w:val="single" w:sz="4" w:space="0" w:color="auto"/>
              <w:right w:val="single" w:sz="4" w:space="0" w:color="auto"/>
            </w:tcBorders>
            <w:shd w:val="clear" w:color="auto" w:fill="auto"/>
            <w:vAlign w:val="bottom"/>
            <w:hideMark/>
          </w:tcPr>
          <w:p w14:paraId="42BC2A7A"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862,36</w:t>
            </w:r>
          </w:p>
        </w:tc>
        <w:tc>
          <w:tcPr>
            <w:tcW w:w="713" w:type="dxa"/>
            <w:tcBorders>
              <w:top w:val="nil"/>
              <w:left w:val="nil"/>
              <w:bottom w:val="single" w:sz="4" w:space="0" w:color="auto"/>
              <w:right w:val="single" w:sz="4" w:space="0" w:color="auto"/>
            </w:tcBorders>
            <w:shd w:val="clear" w:color="auto" w:fill="auto"/>
            <w:vAlign w:val="bottom"/>
            <w:hideMark/>
          </w:tcPr>
          <w:p w14:paraId="47B66C67"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320,00</w:t>
            </w:r>
          </w:p>
        </w:tc>
        <w:tc>
          <w:tcPr>
            <w:tcW w:w="713" w:type="dxa"/>
            <w:tcBorders>
              <w:top w:val="nil"/>
              <w:left w:val="nil"/>
              <w:bottom w:val="single" w:sz="4" w:space="0" w:color="auto"/>
              <w:right w:val="single" w:sz="4" w:space="0" w:color="auto"/>
            </w:tcBorders>
            <w:shd w:val="clear" w:color="auto" w:fill="auto"/>
            <w:vAlign w:val="bottom"/>
            <w:hideMark/>
          </w:tcPr>
          <w:p w14:paraId="3C697C57"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180,00</w:t>
            </w:r>
          </w:p>
        </w:tc>
        <w:tc>
          <w:tcPr>
            <w:tcW w:w="713" w:type="dxa"/>
            <w:tcBorders>
              <w:top w:val="nil"/>
              <w:left w:val="nil"/>
              <w:bottom w:val="single" w:sz="4" w:space="0" w:color="auto"/>
              <w:right w:val="single" w:sz="4" w:space="0" w:color="auto"/>
            </w:tcBorders>
            <w:shd w:val="clear" w:color="auto" w:fill="auto"/>
            <w:vAlign w:val="bottom"/>
            <w:hideMark/>
          </w:tcPr>
          <w:p w14:paraId="35D3F60A"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180,00</w:t>
            </w:r>
          </w:p>
        </w:tc>
        <w:tc>
          <w:tcPr>
            <w:tcW w:w="936" w:type="dxa"/>
            <w:tcBorders>
              <w:top w:val="nil"/>
              <w:left w:val="nil"/>
              <w:bottom w:val="single" w:sz="4" w:space="0" w:color="auto"/>
              <w:right w:val="single" w:sz="4" w:space="0" w:color="auto"/>
            </w:tcBorders>
            <w:shd w:val="clear" w:color="auto" w:fill="auto"/>
            <w:vAlign w:val="bottom"/>
            <w:hideMark/>
          </w:tcPr>
          <w:p w14:paraId="1F92AEB5"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4 688,18</w:t>
            </w:r>
          </w:p>
        </w:tc>
        <w:tc>
          <w:tcPr>
            <w:tcW w:w="1433" w:type="dxa"/>
            <w:tcBorders>
              <w:top w:val="nil"/>
              <w:left w:val="nil"/>
              <w:bottom w:val="single" w:sz="4" w:space="0" w:color="auto"/>
              <w:right w:val="single" w:sz="4" w:space="0" w:color="auto"/>
            </w:tcBorders>
            <w:shd w:val="clear" w:color="auto" w:fill="auto"/>
            <w:hideMark/>
          </w:tcPr>
          <w:p w14:paraId="59451DC2" w14:textId="77777777" w:rsidR="009D729C" w:rsidRPr="009D729C" w:rsidRDefault="009D729C" w:rsidP="009D729C">
            <w:pPr>
              <w:spacing w:after="0" w:line="240" w:lineRule="auto"/>
              <w:jc w:val="both"/>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r>
      <w:tr w:rsidR="009D729C" w:rsidRPr="009D729C" w14:paraId="0EF08068" w14:textId="77777777" w:rsidTr="009D729C">
        <w:trPr>
          <w:trHeight w:val="435"/>
        </w:trPr>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63BB13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1. </w:t>
            </w:r>
            <w:proofErr w:type="spellStart"/>
            <w:r w:rsidRPr="009D729C">
              <w:rPr>
                <w:rFonts w:ascii="Times New Roman" w:eastAsia="Times New Roman" w:hAnsi="Times New Roman" w:cs="Times New Roman"/>
                <w:color w:val="000000"/>
                <w:sz w:val="14"/>
                <w:szCs w:val="14"/>
              </w:rPr>
              <w:t>Mежевание</w:t>
            </w:r>
            <w:proofErr w:type="spellEnd"/>
            <w:r w:rsidRPr="009D729C">
              <w:rPr>
                <w:rFonts w:ascii="Times New Roman" w:eastAsia="Times New Roman" w:hAnsi="Times New Roman" w:cs="Times New Roman"/>
                <w:color w:val="000000"/>
                <w:sz w:val="14"/>
                <w:szCs w:val="14"/>
              </w:rPr>
              <w:t>, постановка на кадастровый учет земельных участков</w:t>
            </w:r>
          </w:p>
        </w:tc>
        <w:tc>
          <w:tcPr>
            <w:tcW w:w="1162" w:type="dxa"/>
            <w:tcBorders>
              <w:top w:val="nil"/>
              <w:left w:val="nil"/>
              <w:bottom w:val="single" w:sz="4" w:space="0" w:color="auto"/>
              <w:right w:val="single" w:sz="4" w:space="0" w:color="auto"/>
            </w:tcBorders>
            <w:shd w:val="clear" w:color="auto" w:fill="auto"/>
            <w:vAlign w:val="bottom"/>
            <w:hideMark/>
          </w:tcPr>
          <w:p w14:paraId="6B0B594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14:paraId="2D6E181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14:paraId="73A030C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08" w:type="dxa"/>
            <w:tcBorders>
              <w:top w:val="nil"/>
              <w:left w:val="nil"/>
              <w:bottom w:val="single" w:sz="4" w:space="0" w:color="auto"/>
              <w:right w:val="single" w:sz="4" w:space="0" w:color="auto"/>
            </w:tcBorders>
            <w:shd w:val="clear" w:color="auto" w:fill="auto"/>
            <w:vAlign w:val="bottom"/>
            <w:hideMark/>
          </w:tcPr>
          <w:p w14:paraId="637D3CF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0910091050</w:t>
            </w:r>
          </w:p>
        </w:tc>
        <w:tc>
          <w:tcPr>
            <w:tcW w:w="424" w:type="dxa"/>
            <w:tcBorders>
              <w:top w:val="nil"/>
              <w:left w:val="nil"/>
              <w:bottom w:val="single" w:sz="4" w:space="0" w:color="auto"/>
              <w:right w:val="single" w:sz="4" w:space="0" w:color="auto"/>
            </w:tcBorders>
            <w:shd w:val="clear" w:color="auto" w:fill="auto"/>
            <w:vAlign w:val="bottom"/>
            <w:hideMark/>
          </w:tcPr>
          <w:p w14:paraId="5699439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vAlign w:val="bottom"/>
            <w:hideMark/>
          </w:tcPr>
          <w:p w14:paraId="50C40DD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0C52E9B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63DCBC5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26322B8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6DBD80C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1A03751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11AEEE5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46,85</w:t>
            </w:r>
          </w:p>
        </w:tc>
        <w:tc>
          <w:tcPr>
            <w:tcW w:w="713" w:type="dxa"/>
            <w:tcBorders>
              <w:top w:val="nil"/>
              <w:left w:val="nil"/>
              <w:bottom w:val="single" w:sz="4" w:space="0" w:color="auto"/>
              <w:right w:val="single" w:sz="4" w:space="0" w:color="auto"/>
            </w:tcBorders>
            <w:shd w:val="clear" w:color="auto" w:fill="auto"/>
            <w:vAlign w:val="bottom"/>
            <w:hideMark/>
          </w:tcPr>
          <w:p w14:paraId="7EFB097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120,14</w:t>
            </w:r>
          </w:p>
        </w:tc>
        <w:tc>
          <w:tcPr>
            <w:tcW w:w="713" w:type="dxa"/>
            <w:tcBorders>
              <w:top w:val="nil"/>
              <w:left w:val="nil"/>
              <w:bottom w:val="single" w:sz="4" w:space="0" w:color="auto"/>
              <w:right w:val="single" w:sz="4" w:space="0" w:color="auto"/>
            </w:tcBorders>
            <w:shd w:val="clear" w:color="auto" w:fill="auto"/>
            <w:vAlign w:val="bottom"/>
            <w:hideMark/>
          </w:tcPr>
          <w:p w14:paraId="7FA66C4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97,46</w:t>
            </w:r>
          </w:p>
        </w:tc>
        <w:tc>
          <w:tcPr>
            <w:tcW w:w="713" w:type="dxa"/>
            <w:tcBorders>
              <w:top w:val="nil"/>
              <w:left w:val="nil"/>
              <w:bottom w:val="single" w:sz="4" w:space="0" w:color="auto"/>
              <w:right w:val="single" w:sz="4" w:space="0" w:color="auto"/>
            </w:tcBorders>
            <w:shd w:val="clear" w:color="auto" w:fill="auto"/>
            <w:vAlign w:val="bottom"/>
            <w:hideMark/>
          </w:tcPr>
          <w:p w14:paraId="2E9592A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140,00</w:t>
            </w:r>
          </w:p>
        </w:tc>
        <w:tc>
          <w:tcPr>
            <w:tcW w:w="713" w:type="dxa"/>
            <w:tcBorders>
              <w:top w:val="nil"/>
              <w:left w:val="nil"/>
              <w:bottom w:val="single" w:sz="4" w:space="0" w:color="auto"/>
              <w:right w:val="single" w:sz="4" w:space="0" w:color="auto"/>
            </w:tcBorders>
            <w:shd w:val="clear" w:color="auto" w:fill="auto"/>
            <w:vAlign w:val="bottom"/>
            <w:hideMark/>
          </w:tcPr>
          <w:p w14:paraId="3B26D71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50,00</w:t>
            </w:r>
          </w:p>
        </w:tc>
        <w:tc>
          <w:tcPr>
            <w:tcW w:w="713" w:type="dxa"/>
            <w:tcBorders>
              <w:top w:val="nil"/>
              <w:left w:val="nil"/>
              <w:bottom w:val="single" w:sz="4" w:space="0" w:color="auto"/>
              <w:right w:val="single" w:sz="4" w:space="0" w:color="auto"/>
            </w:tcBorders>
            <w:shd w:val="clear" w:color="auto" w:fill="auto"/>
            <w:vAlign w:val="bottom"/>
            <w:hideMark/>
          </w:tcPr>
          <w:p w14:paraId="5C15AA4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50,00</w:t>
            </w:r>
          </w:p>
        </w:tc>
        <w:tc>
          <w:tcPr>
            <w:tcW w:w="936" w:type="dxa"/>
            <w:tcBorders>
              <w:top w:val="nil"/>
              <w:left w:val="nil"/>
              <w:bottom w:val="single" w:sz="4" w:space="0" w:color="auto"/>
              <w:right w:val="single" w:sz="4" w:space="0" w:color="auto"/>
            </w:tcBorders>
            <w:shd w:val="clear" w:color="auto" w:fill="auto"/>
            <w:vAlign w:val="bottom"/>
            <w:hideMark/>
          </w:tcPr>
          <w:p w14:paraId="463320D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504,45</w:t>
            </w:r>
          </w:p>
        </w:tc>
        <w:tc>
          <w:tcPr>
            <w:tcW w:w="1433" w:type="dxa"/>
            <w:vMerge w:val="restart"/>
            <w:tcBorders>
              <w:top w:val="nil"/>
              <w:left w:val="single" w:sz="4" w:space="0" w:color="auto"/>
              <w:bottom w:val="single" w:sz="4" w:space="0" w:color="auto"/>
              <w:right w:val="single" w:sz="4" w:space="0" w:color="auto"/>
            </w:tcBorders>
            <w:shd w:val="clear" w:color="auto" w:fill="auto"/>
            <w:hideMark/>
          </w:tcPr>
          <w:p w14:paraId="3280B6C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налоговых и неналоговых поступлений</w:t>
            </w:r>
          </w:p>
        </w:tc>
      </w:tr>
      <w:tr w:rsidR="009D729C" w:rsidRPr="009D729C" w14:paraId="51038741" w14:textId="77777777" w:rsidTr="009D729C">
        <w:trPr>
          <w:trHeight w:val="435"/>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B7ACB4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tcBorders>
              <w:top w:val="nil"/>
              <w:left w:val="nil"/>
              <w:bottom w:val="single" w:sz="4" w:space="0" w:color="auto"/>
              <w:right w:val="single" w:sz="4" w:space="0" w:color="auto"/>
            </w:tcBorders>
            <w:shd w:val="clear" w:color="auto" w:fill="auto"/>
            <w:vAlign w:val="bottom"/>
            <w:hideMark/>
          </w:tcPr>
          <w:p w14:paraId="70D5572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14:paraId="437D76B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14:paraId="3F412F5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08" w:type="dxa"/>
            <w:tcBorders>
              <w:top w:val="nil"/>
              <w:left w:val="nil"/>
              <w:bottom w:val="single" w:sz="4" w:space="0" w:color="auto"/>
              <w:right w:val="single" w:sz="4" w:space="0" w:color="auto"/>
            </w:tcBorders>
            <w:shd w:val="clear" w:color="auto" w:fill="auto"/>
            <w:vAlign w:val="bottom"/>
            <w:hideMark/>
          </w:tcPr>
          <w:p w14:paraId="42C2E28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0910091050</w:t>
            </w:r>
          </w:p>
        </w:tc>
        <w:tc>
          <w:tcPr>
            <w:tcW w:w="424" w:type="dxa"/>
            <w:tcBorders>
              <w:top w:val="nil"/>
              <w:left w:val="nil"/>
              <w:bottom w:val="single" w:sz="4" w:space="0" w:color="auto"/>
              <w:right w:val="single" w:sz="4" w:space="0" w:color="auto"/>
            </w:tcBorders>
            <w:shd w:val="clear" w:color="auto" w:fill="auto"/>
            <w:vAlign w:val="bottom"/>
            <w:hideMark/>
          </w:tcPr>
          <w:p w14:paraId="4979CD9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853</w:t>
            </w:r>
          </w:p>
        </w:tc>
        <w:tc>
          <w:tcPr>
            <w:tcW w:w="713" w:type="dxa"/>
            <w:tcBorders>
              <w:top w:val="nil"/>
              <w:left w:val="nil"/>
              <w:bottom w:val="single" w:sz="4" w:space="0" w:color="auto"/>
              <w:right w:val="single" w:sz="4" w:space="0" w:color="auto"/>
            </w:tcBorders>
            <w:shd w:val="clear" w:color="auto" w:fill="auto"/>
            <w:vAlign w:val="bottom"/>
            <w:hideMark/>
          </w:tcPr>
          <w:p w14:paraId="60D093D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3CC54AB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77D1437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32165AB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1EA3E02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0FDAE35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5B4FD8F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2143789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120,00</w:t>
            </w:r>
          </w:p>
        </w:tc>
        <w:tc>
          <w:tcPr>
            <w:tcW w:w="713" w:type="dxa"/>
            <w:tcBorders>
              <w:top w:val="nil"/>
              <w:left w:val="nil"/>
              <w:bottom w:val="single" w:sz="4" w:space="0" w:color="auto"/>
              <w:right w:val="single" w:sz="4" w:space="0" w:color="auto"/>
            </w:tcBorders>
            <w:shd w:val="clear" w:color="auto" w:fill="auto"/>
            <w:vAlign w:val="bottom"/>
            <w:hideMark/>
          </w:tcPr>
          <w:p w14:paraId="3474F75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100,00</w:t>
            </w:r>
          </w:p>
        </w:tc>
        <w:tc>
          <w:tcPr>
            <w:tcW w:w="713" w:type="dxa"/>
            <w:tcBorders>
              <w:top w:val="nil"/>
              <w:left w:val="nil"/>
              <w:bottom w:val="single" w:sz="4" w:space="0" w:color="auto"/>
              <w:right w:val="single" w:sz="4" w:space="0" w:color="auto"/>
            </w:tcBorders>
            <w:shd w:val="clear" w:color="auto" w:fill="auto"/>
            <w:vAlign w:val="bottom"/>
            <w:hideMark/>
          </w:tcPr>
          <w:p w14:paraId="0640B17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7AE4462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2263CA3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936" w:type="dxa"/>
            <w:tcBorders>
              <w:top w:val="nil"/>
              <w:left w:val="nil"/>
              <w:bottom w:val="single" w:sz="4" w:space="0" w:color="auto"/>
              <w:right w:val="single" w:sz="4" w:space="0" w:color="auto"/>
            </w:tcBorders>
            <w:shd w:val="clear" w:color="auto" w:fill="auto"/>
            <w:vAlign w:val="bottom"/>
            <w:hideMark/>
          </w:tcPr>
          <w:p w14:paraId="695172A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220,00</w:t>
            </w:r>
          </w:p>
        </w:tc>
        <w:tc>
          <w:tcPr>
            <w:tcW w:w="1433" w:type="dxa"/>
            <w:vMerge/>
            <w:tcBorders>
              <w:top w:val="nil"/>
              <w:left w:val="single" w:sz="4" w:space="0" w:color="auto"/>
              <w:bottom w:val="single" w:sz="4" w:space="0" w:color="auto"/>
              <w:right w:val="single" w:sz="4" w:space="0" w:color="auto"/>
            </w:tcBorders>
            <w:vAlign w:val="center"/>
            <w:hideMark/>
          </w:tcPr>
          <w:p w14:paraId="74A74B60"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14:paraId="0616B840" w14:textId="77777777" w:rsidTr="009D729C">
        <w:trPr>
          <w:trHeight w:val="126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689950"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 Оформление технической документации на объекты муниципальной собственности в целях регистрации права на данные объекты</w:t>
            </w:r>
          </w:p>
        </w:tc>
        <w:tc>
          <w:tcPr>
            <w:tcW w:w="1162" w:type="dxa"/>
            <w:tcBorders>
              <w:top w:val="nil"/>
              <w:left w:val="nil"/>
              <w:bottom w:val="single" w:sz="4" w:space="0" w:color="auto"/>
              <w:right w:val="single" w:sz="4" w:space="0" w:color="auto"/>
            </w:tcBorders>
            <w:shd w:val="clear" w:color="auto" w:fill="auto"/>
            <w:vAlign w:val="bottom"/>
            <w:hideMark/>
          </w:tcPr>
          <w:p w14:paraId="3ACE5D9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14:paraId="19E9474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14:paraId="2560CF2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08" w:type="dxa"/>
            <w:tcBorders>
              <w:top w:val="nil"/>
              <w:left w:val="nil"/>
              <w:bottom w:val="single" w:sz="4" w:space="0" w:color="auto"/>
              <w:right w:val="single" w:sz="4" w:space="0" w:color="auto"/>
            </w:tcBorders>
            <w:shd w:val="clear" w:color="auto" w:fill="auto"/>
            <w:vAlign w:val="bottom"/>
            <w:hideMark/>
          </w:tcPr>
          <w:p w14:paraId="0DF6F86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0910091150</w:t>
            </w:r>
          </w:p>
        </w:tc>
        <w:tc>
          <w:tcPr>
            <w:tcW w:w="424" w:type="dxa"/>
            <w:tcBorders>
              <w:top w:val="nil"/>
              <w:left w:val="nil"/>
              <w:bottom w:val="single" w:sz="4" w:space="0" w:color="auto"/>
              <w:right w:val="single" w:sz="4" w:space="0" w:color="auto"/>
            </w:tcBorders>
            <w:shd w:val="clear" w:color="auto" w:fill="auto"/>
            <w:vAlign w:val="bottom"/>
            <w:hideMark/>
          </w:tcPr>
          <w:p w14:paraId="56A3A7C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vAlign w:val="bottom"/>
            <w:hideMark/>
          </w:tcPr>
          <w:p w14:paraId="5F6992B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364,96</w:t>
            </w:r>
          </w:p>
        </w:tc>
        <w:tc>
          <w:tcPr>
            <w:tcW w:w="713" w:type="dxa"/>
            <w:tcBorders>
              <w:top w:val="nil"/>
              <w:left w:val="nil"/>
              <w:bottom w:val="single" w:sz="4" w:space="0" w:color="auto"/>
              <w:right w:val="single" w:sz="4" w:space="0" w:color="auto"/>
            </w:tcBorders>
            <w:shd w:val="clear" w:color="auto" w:fill="auto"/>
            <w:vAlign w:val="bottom"/>
            <w:hideMark/>
          </w:tcPr>
          <w:p w14:paraId="702EE44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425,45</w:t>
            </w:r>
          </w:p>
        </w:tc>
        <w:tc>
          <w:tcPr>
            <w:tcW w:w="713" w:type="dxa"/>
            <w:tcBorders>
              <w:top w:val="nil"/>
              <w:left w:val="nil"/>
              <w:bottom w:val="single" w:sz="4" w:space="0" w:color="auto"/>
              <w:right w:val="single" w:sz="4" w:space="0" w:color="auto"/>
            </w:tcBorders>
            <w:shd w:val="clear" w:color="auto" w:fill="auto"/>
            <w:vAlign w:val="bottom"/>
            <w:hideMark/>
          </w:tcPr>
          <w:p w14:paraId="51F94C0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67,57</w:t>
            </w:r>
          </w:p>
        </w:tc>
        <w:tc>
          <w:tcPr>
            <w:tcW w:w="713" w:type="dxa"/>
            <w:tcBorders>
              <w:top w:val="nil"/>
              <w:left w:val="nil"/>
              <w:bottom w:val="single" w:sz="4" w:space="0" w:color="auto"/>
              <w:right w:val="single" w:sz="4" w:space="0" w:color="auto"/>
            </w:tcBorders>
            <w:shd w:val="clear" w:color="auto" w:fill="auto"/>
            <w:vAlign w:val="bottom"/>
            <w:hideMark/>
          </w:tcPr>
          <w:p w14:paraId="63E7156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19,67</w:t>
            </w:r>
          </w:p>
        </w:tc>
        <w:tc>
          <w:tcPr>
            <w:tcW w:w="713" w:type="dxa"/>
            <w:tcBorders>
              <w:top w:val="nil"/>
              <w:left w:val="nil"/>
              <w:bottom w:val="single" w:sz="4" w:space="0" w:color="auto"/>
              <w:right w:val="single" w:sz="4" w:space="0" w:color="auto"/>
            </w:tcBorders>
            <w:shd w:val="clear" w:color="auto" w:fill="auto"/>
            <w:vAlign w:val="bottom"/>
            <w:hideMark/>
          </w:tcPr>
          <w:p w14:paraId="332C7D8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85,70</w:t>
            </w:r>
          </w:p>
        </w:tc>
        <w:tc>
          <w:tcPr>
            <w:tcW w:w="713" w:type="dxa"/>
            <w:tcBorders>
              <w:top w:val="nil"/>
              <w:left w:val="nil"/>
              <w:bottom w:val="single" w:sz="4" w:space="0" w:color="auto"/>
              <w:right w:val="single" w:sz="4" w:space="0" w:color="auto"/>
            </w:tcBorders>
            <w:shd w:val="clear" w:color="auto" w:fill="auto"/>
            <w:vAlign w:val="bottom"/>
            <w:hideMark/>
          </w:tcPr>
          <w:p w14:paraId="4CD8D34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172,13</w:t>
            </w:r>
          </w:p>
        </w:tc>
        <w:tc>
          <w:tcPr>
            <w:tcW w:w="713" w:type="dxa"/>
            <w:tcBorders>
              <w:top w:val="nil"/>
              <w:left w:val="nil"/>
              <w:bottom w:val="single" w:sz="4" w:space="0" w:color="auto"/>
              <w:right w:val="single" w:sz="4" w:space="0" w:color="auto"/>
            </w:tcBorders>
            <w:shd w:val="clear" w:color="auto" w:fill="auto"/>
            <w:vAlign w:val="bottom"/>
            <w:hideMark/>
          </w:tcPr>
          <w:p w14:paraId="352F055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15,96</w:t>
            </w:r>
          </w:p>
        </w:tc>
        <w:tc>
          <w:tcPr>
            <w:tcW w:w="713" w:type="dxa"/>
            <w:tcBorders>
              <w:top w:val="nil"/>
              <w:left w:val="nil"/>
              <w:bottom w:val="single" w:sz="4" w:space="0" w:color="auto"/>
              <w:right w:val="single" w:sz="4" w:space="0" w:color="auto"/>
            </w:tcBorders>
            <w:shd w:val="clear" w:color="auto" w:fill="auto"/>
            <w:vAlign w:val="bottom"/>
            <w:hideMark/>
          </w:tcPr>
          <w:p w14:paraId="67ECC8A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130,56</w:t>
            </w:r>
          </w:p>
        </w:tc>
        <w:tc>
          <w:tcPr>
            <w:tcW w:w="713" w:type="dxa"/>
            <w:tcBorders>
              <w:top w:val="nil"/>
              <w:left w:val="nil"/>
              <w:bottom w:val="single" w:sz="4" w:space="0" w:color="auto"/>
              <w:right w:val="single" w:sz="4" w:space="0" w:color="auto"/>
            </w:tcBorders>
            <w:shd w:val="clear" w:color="auto" w:fill="auto"/>
            <w:vAlign w:val="bottom"/>
            <w:hideMark/>
          </w:tcPr>
          <w:p w14:paraId="01DB682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100,00</w:t>
            </w:r>
          </w:p>
        </w:tc>
        <w:tc>
          <w:tcPr>
            <w:tcW w:w="713" w:type="dxa"/>
            <w:tcBorders>
              <w:top w:val="nil"/>
              <w:left w:val="nil"/>
              <w:bottom w:val="single" w:sz="4" w:space="0" w:color="auto"/>
              <w:right w:val="single" w:sz="4" w:space="0" w:color="auto"/>
            </w:tcBorders>
            <w:shd w:val="clear" w:color="auto" w:fill="auto"/>
            <w:vAlign w:val="bottom"/>
            <w:hideMark/>
          </w:tcPr>
          <w:p w14:paraId="593812D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100,00</w:t>
            </w:r>
          </w:p>
        </w:tc>
        <w:tc>
          <w:tcPr>
            <w:tcW w:w="713" w:type="dxa"/>
            <w:tcBorders>
              <w:top w:val="nil"/>
              <w:left w:val="nil"/>
              <w:bottom w:val="single" w:sz="4" w:space="0" w:color="auto"/>
              <w:right w:val="single" w:sz="4" w:space="0" w:color="auto"/>
            </w:tcBorders>
            <w:shd w:val="clear" w:color="auto" w:fill="auto"/>
            <w:vAlign w:val="bottom"/>
            <w:hideMark/>
          </w:tcPr>
          <w:p w14:paraId="5738689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50,00</w:t>
            </w:r>
          </w:p>
        </w:tc>
        <w:tc>
          <w:tcPr>
            <w:tcW w:w="713" w:type="dxa"/>
            <w:tcBorders>
              <w:top w:val="nil"/>
              <w:left w:val="nil"/>
              <w:bottom w:val="single" w:sz="4" w:space="0" w:color="auto"/>
              <w:right w:val="single" w:sz="4" w:space="0" w:color="auto"/>
            </w:tcBorders>
            <w:shd w:val="clear" w:color="auto" w:fill="auto"/>
            <w:vAlign w:val="bottom"/>
            <w:hideMark/>
          </w:tcPr>
          <w:p w14:paraId="2A10BA6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50,00</w:t>
            </w:r>
          </w:p>
        </w:tc>
        <w:tc>
          <w:tcPr>
            <w:tcW w:w="936" w:type="dxa"/>
            <w:tcBorders>
              <w:top w:val="nil"/>
              <w:left w:val="nil"/>
              <w:bottom w:val="single" w:sz="4" w:space="0" w:color="auto"/>
              <w:right w:val="single" w:sz="4" w:space="0" w:color="auto"/>
            </w:tcBorders>
            <w:shd w:val="clear" w:color="auto" w:fill="auto"/>
            <w:vAlign w:val="bottom"/>
            <w:hideMark/>
          </w:tcPr>
          <w:p w14:paraId="5ECBC39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1 582,00</w:t>
            </w:r>
          </w:p>
        </w:tc>
        <w:tc>
          <w:tcPr>
            <w:tcW w:w="1433" w:type="dxa"/>
            <w:tcBorders>
              <w:top w:val="nil"/>
              <w:left w:val="nil"/>
              <w:bottom w:val="single" w:sz="4" w:space="0" w:color="auto"/>
              <w:right w:val="single" w:sz="4" w:space="0" w:color="auto"/>
            </w:tcBorders>
            <w:shd w:val="clear" w:color="auto" w:fill="auto"/>
            <w:hideMark/>
          </w:tcPr>
          <w:p w14:paraId="4A1AED8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налоговых и неналоговых поступлений</w:t>
            </w:r>
          </w:p>
        </w:tc>
      </w:tr>
      <w:tr w:rsidR="009D729C" w:rsidRPr="009D729C" w14:paraId="730D2E08" w14:textId="77777777" w:rsidTr="009D729C">
        <w:trPr>
          <w:trHeight w:val="126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A713D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3. Подготовка отчетов независимых оценщиков в целях сдачи в аренду либо реализации излишнего имущества (в том числе земельных участков)</w:t>
            </w:r>
          </w:p>
        </w:tc>
        <w:tc>
          <w:tcPr>
            <w:tcW w:w="1162" w:type="dxa"/>
            <w:tcBorders>
              <w:top w:val="nil"/>
              <w:left w:val="nil"/>
              <w:bottom w:val="single" w:sz="4" w:space="0" w:color="auto"/>
              <w:right w:val="single" w:sz="4" w:space="0" w:color="auto"/>
            </w:tcBorders>
            <w:shd w:val="clear" w:color="auto" w:fill="auto"/>
            <w:vAlign w:val="bottom"/>
            <w:hideMark/>
          </w:tcPr>
          <w:p w14:paraId="14B004F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14:paraId="3FBBD2A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14:paraId="238DE0E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08" w:type="dxa"/>
            <w:tcBorders>
              <w:top w:val="nil"/>
              <w:left w:val="nil"/>
              <w:bottom w:val="single" w:sz="4" w:space="0" w:color="auto"/>
              <w:right w:val="single" w:sz="4" w:space="0" w:color="auto"/>
            </w:tcBorders>
            <w:shd w:val="clear" w:color="auto" w:fill="auto"/>
            <w:vAlign w:val="bottom"/>
            <w:hideMark/>
          </w:tcPr>
          <w:p w14:paraId="14F9141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0910091150</w:t>
            </w:r>
          </w:p>
        </w:tc>
        <w:tc>
          <w:tcPr>
            <w:tcW w:w="424" w:type="dxa"/>
            <w:tcBorders>
              <w:top w:val="nil"/>
              <w:left w:val="nil"/>
              <w:bottom w:val="single" w:sz="4" w:space="0" w:color="auto"/>
              <w:right w:val="single" w:sz="4" w:space="0" w:color="auto"/>
            </w:tcBorders>
            <w:shd w:val="clear" w:color="auto" w:fill="auto"/>
            <w:vAlign w:val="bottom"/>
            <w:hideMark/>
          </w:tcPr>
          <w:p w14:paraId="3285B0D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vAlign w:val="bottom"/>
            <w:hideMark/>
          </w:tcPr>
          <w:p w14:paraId="4DDD2DA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392E00F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34E7E9A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3FFAC6E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12ACE6E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0E23101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713" w:type="dxa"/>
            <w:tcBorders>
              <w:top w:val="nil"/>
              <w:left w:val="nil"/>
              <w:bottom w:val="single" w:sz="4" w:space="0" w:color="auto"/>
              <w:right w:val="single" w:sz="4" w:space="0" w:color="auto"/>
            </w:tcBorders>
            <w:shd w:val="clear" w:color="auto" w:fill="auto"/>
            <w:vAlign w:val="bottom"/>
            <w:hideMark/>
          </w:tcPr>
          <w:p w14:paraId="722D634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45,82</w:t>
            </w:r>
          </w:p>
        </w:tc>
        <w:tc>
          <w:tcPr>
            <w:tcW w:w="713" w:type="dxa"/>
            <w:tcBorders>
              <w:top w:val="nil"/>
              <w:left w:val="nil"/>
              <w:bottom w:val="single" w:sz="4" w:space="0" w:color="auto"/>
              <w:right w:val="single" w:sz="4" w:space="0" w:color="auto"/>
            </w:tcBorders>
            <w:shd w:val="clear" w:color="auto" w:fill="auto"/>
            <w:vAlign w:val="bottom"/>
            <w:hideMark/>
          </w:tcPr>
          <w:p w14:paraId="5247611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278,71</w:t>
            </w:r>
          </w:p>
        </w:tc>
        <w:tc>
          <w:tcPr>
            <w:tcW w:w="713" w:type="dxa"/>
            <w:tcBorders>
              <w:top w:val="nil"/>
              <w:left w:val="nil"/>
              <w:bottom w:val="single" w:sz="4" w:space="0" w:color="auto"/>
              <w:right w:val="single" w:sz="4" w:space="0" w:color="auto"/>
            </w:tcBorders>
            <w:shd w:val="clear" w:color="auto" w:fill="auto"/>
            <w:vAlign w:val="bottom"/>
            <w:hideMark/>
          </w:tcPr>
          <w:p w14:paraId="1765247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713" w:type="dxa"/>
            <w:tcBorders>
              <w:top w:val="nil"/>
              <w:left w:val="nil"/>
              <w:bottom w:val="single" w:sz="4" w:space="0" w:color="auto"/>
              <w:right w:val="single" w:sz="4" w:space="0" w:color="auto"/>
            </w:tcBorders>
            <w:shd w:val="clear" w:color="auto" w:fill="auto"/>
            <w:vAlign w:val="bottom"/>
            <w:hideMark/>
          </w:tcPr>
          <w:p w14:paraId="1E3408E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713" w:type="dxa"/>
            <w:tcBorders>
              <w:top w:val="nil"/>
              <w:left w:val="nil"/>
              <w:bottom w:val="single" w:sz="4" w:space="0" w:color="auto"/>
              <w:right w:val="single" w:sz="4" w:space="0" w:color="auto"/>
            </w:tcBorders>
            <w:shd w:val="clear" w:color="auto" w:fill="auto"/>
            <w:vAlign w:val="bottom"/>
            <w:hideMark/>
          </w:tcPr>
          <w:p w14:paraId="4D453C9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713" w:type="dxa"/>
            <w:tcBorders>
              <w:top w:val="nil"/>
              <w:left w:val="nil"/>
              <w:bottom w:val="single" w:sz="4" w:space="0" w:color="auto"/>
              <w:right w:val="single" w:sz="4" w:space="0" w:color="auto"/>
            </w:tcBorders>
            <w:shd w:val="clear" w:color="auto" w:fill="auto"/>
            <w:vAlign w:val="bottom"/>
            <w:hideMark/>
          </w:tcPr>
          <w:p w14:paraId="74321DB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936" w:type="dxa"/>
            <w:tcBorders>
              <w:top w:val="nil"/>
              <w:left w:val="nil"/>
              <w:bottom w:val="single" w:sz="4" w:space="0" w:color="auto"/>
              <w:right w:val="single" w:sz="4" w:space="0" w:color="auto"/>
            </w:tcBorders>
            <w:shd w:val="clear" w:color="auto" w:fill="auto"/>
            <w:vAlign w:val="bottom"/>
            <w:hideMark/>
          </w:tcPr>
          <w:p w14:paraId="41AA931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646,53</w:t>
            </w:r>
          </w:p>
        </w:tc>
        <w:tc>
          <w:tcPr>
            <w:tcW w:w="1433" w:type="dxa"/>
            <w:tcBorders>
              <w:top w:val="nil"/>
              <w:left w:val="nil"/>
              <w:bottom w:val="single" w:sz="4" w:space="0" w:color="auto"/>
              <w:right w:val="single" w:sz="4" w:space="0" w:color="auto"/>
            </w:tcBorders>
            <w:shd w:val="clear" w:color="auto" w:fill="auto"/>
            <w:hideMark/>
          </w:tcPr>
          <w:p w14:paraId="47D9368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налоговых и неналоговых поступлений</w:t>
            </w:r>
          </w:p>
        </w:tc>
      </w:tr>
      <w:tr w:rsidR="009D729C" w:rsidRPr="009D729C" w14:paraId="5D8D002B" w14:textId="77777777" w:rsidTr="009D729C">
        <w:trPr>
          <w:trHeight w:val="435"/>
        </w:trPr>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ABDF1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4. Предоставление иных межбюджетных трансфертов бюджетам муниципальных образований за содействие развитию налогового потенциала </w:t>
            </w:r>
          </w:p>
        </w:tc>
        <w:tc>
          <w:tcPr>
            <w:tcW w:w="1162" w:type="dxa"/>
            <w:tcBorders>
              <w:top w:val="nil"/>
              <w:left w:val="nil"/>
              <w:bottom w:val="single" w:sz="4" w:space="0" w:color="auto"/>
              <w:right w:val="single" w:sz="4" w:space="0" w:color="auto"/>
            </w:tcBorders>
            <w:shd w:val="clear" w:color="auto" w:fill="auto"/>
            <w:vAlign w:val="bottom"/>
            <w:hideMark/>
          </w:tcPr>
          <w:p w14:paraId="6B997A3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Финансовое управление</w:t>
            </w:r>
          </w:p>
        </w:tc>
        <w:tc>
          <w:tcPr>
            <w:tcW w:w="545" w:type="dxa"/>
            <w:tcBorders>
              <w:top w:val="nil"/>
              <w:left w:val="nil"/>
              <w:bottom w:val="single" w:sz="4" w:space="0" w:color="auto"/>
              <w:right w:val="single" w:sz="4" w:space="0" w:color="auto"/>
            </w:tcBorders>
            <w:shd w:val="clear" w:color="auto" w:fill="auto"/>
            <w:vAlign w:val="bottom"/>
            <w:hideMark/>
          </w:tcPr>
          <w:p w14:paraId="79F3B26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14:paraId="150F17D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1403</w:t>
            </w:r>
          </w:p>
        </w:tc>
        <w:tc>
          <w:tcPr>
            <w:tcW w:w="908" w:type="dxa"/>
            <w:tcBorders>
              <w:top w:val="nil"/>
              <w:left w:val="nil"/>
              <w:bottom w:val="single" w:sz="4" w:space="0" w:color="auto"/>
              <w:right w:val="single" w:sz="4" w:space="0" w:color="auto"/>
            </w:tcBorders>
            <w:shd w:val="clear" w:color="auto" w:fill="auto"/>
            <w:vAlign w:val="bottom"/>
            <w:hideMark/>
          </w:tcPr>
          <w:p w14:paraId="7F13776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24" w:type="dxa"/>
            <w:tcBorders>
              <w:top w:val="nil"/>
              <w:left w:val="nil"/>
              <w:bottom w:val="single" w:sz="4" w:space="0" w:color="auto"/>
              <w:right w:val="single" w:sz="4" w:space="0" w:color="auto"/>
            </w:tcBorders>
            <w:shd w:val="clear" w:color="auto" w:fill="auto"/>
            <w:vAlign w:val="bottom"/>
            <w:hideMark/>
          </w:tcPr>
          <w:p w14:paraId="28D805B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540</w:t>
            </w:r>
          </w:p>
        </w:tc>
        <w:tc>
          <w:tcPr>
            <w:tcW w:w="713" w:type="dxa"/>
            <w:tcBorders>
              <w:top w:val="nil"/>
              <w:left w:val="nil"/>
              <w:bottom w:val="single" w:sz="4" w:space="0" w:color="auto"/>
              <w:right w:val="single" w:sz="4" w:space="0" w:color="auto"/>
            </w:tcBorders>
            <w:shd w:val="clear" w:color="auto" w:fill="auto"/>
            <w:vAlign w:val="bottom"/>
            <w:hideMark/>
          </w:tcPr>
          <w:p w14:paraId="025FA43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2A2C3D1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7E310E3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3AFA9FC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3BCF983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26102FE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560B9A2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499,65</w:t>
            </w:r>
          </w:p>
        </w:tc>
        <w:tc>
          <w:tcPr>
            <w:tcW w:w="713" w:type="dxa"/>
            <w:tcBorders>
              <w:top w:val="nil"/>
              <w:left w:val="nil"/>
              <w:bottom w:val="single" w:sz="4" w:space="0" w:color="auto"/>
              <w:right w:val="single" w:sz="4" w:space="0" w:color="auto"/>
            </w:tcBorders>
            <w:shd w:val="clear" w:color="auto" w:fill="auto"/>
            <w:vAlign w:val="bottom"/>
            <w:hideMark/>
          </w:tcPr>
          <w:p w14:paraId="162571B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125,50</w:t>
            </w:r>
          </w:p>
        </w:tc>
        <w:tc>
          <w:tcPr>
            <w:tcW w:w="713" w:type="dxa"/>
            <w:tcBorders>
              <w:top w:val="nil"/>
              <w:left w:val="nil"/>
              <w:bottom w:val="single" w:sz="4" w:space="0" w:color="auto"/>
              <w:right w:val="single" w:sz="4" w:space="0" w:color="auto"/>
            </w:tcBorders>
            <w:shd w:val="clear" w:color="auto" w:fill="auto"/>
            <w:vAlign w:val="bottom"/>
            <w:hideMark/>
          </w:tcPr>
          <w:p w14:paraId="3588E92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242,45</w:t>
            </w:r>
          </w:p>
        </w:tc>
        <w:tc>
          <w:tcPr>
            <w:tcW w:w="713" w:type="dxa"/>
            <w:tcBorders>
              <w:top w:val="nil"/>
              <w:left w:val="nil"/>
              <w:bottom w:val="single" w:sz="4" w:space="0" w:color="auto"/>
              <w:right w:val="single" w:sz="4" w:space="0" w:color="auto"/>
            </w:tcBorders>
            <w:shd w:val="clear" w:color="auto" w:fill="auto"/>
            <w:vAlign w:val="bottom"/>
            <w:hideMark/>
          </w:tcPr>
          <w:p w14:paraId="60663FC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4DAAC79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2BB781B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936" w:type="dxa"/>
            <w:tcBorders>
              <w:top w:val="nil"/>
              <w:left w:val="nil"/>
              <w:bottom w:val="single" w:sz="4" w:space="0" w:color="auto"/>
              <w:right w:val="single" w:sz="4" w:space="0" w:color="auto"/>
            </w:tcBorders>
            <w:shd w:val="clear" w:color="auto" w:fill="auto"/>
            <w:vAlign w:val="bottom"/>
            <w:hideMark/>
          </w:tcPr>
          <w:p w14:paraId="39F8E4A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867,60</w:t>
            </w:r>
          </w:p>
        </w:tc>
        <w:tc>
          <w:tcPr>
            <w:tcW w:w="1433" w:type="dxa"/>
            <w:vMerge w:val="restart"/>
            <w:tcBorders>
              <w:top w:val="nil"/>
              <w:left w:val="single" w:sz="4" w:space="0" w:color="auto"/>
              <w:bottom w:val="single" w:sz="4" w:space="0" w:color="auto"/>
              <w:right w:val="single" w:sz="4" w:space="0" w:color="auto"/>
            </w:tcBorders>
            <w:shd w:val="clear" w:color="auto" w:fill="auto"/>
            <w:hideMark/>
          </w:tcPr>
          <w:p w14:paraId="1C6804C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налоговых поступлений</w:t>
            </w:r>
          </w:p>
        </w:tc>
      </w:tr>
      <w:tr w:rsidR="009D729C" w:rsidRPr="009D729C" w14:paraId="3BF11C04" w14:textId="77777777" w:rsidTr="009D729C">
        <w:trPr>
          <w:trHeight w:val="435"/>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54C475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tcBorders>
              <w:top w:val="nil"/>
              <w:left w:val="nil"/>
              <w:bottom w:val="single" w:sz="4" w:space="0" w:color="auto"/>
              <w:right w:val="single" w:sz="4" w:space="0" w:color="auto"/>
            </w:tcBorders>
            <w:shd w:val="clear" w:color="auto" w:fill="auto"/>
            <w:hideMark/>
          </w:tcPr>
          <w:p w14:paraId="5A59A6A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14:paraId="3C5B2A8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14:paraId="107BA9C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0104</w:t>
            </w:r>
          </w:p>
        </w:tc>
        <w:tc>
          <w:tcPr>
            <w:tcW w:w="908" w:type="dxa"/>
            <w:tcBorders>
              <w:top w:val="nil"/>
              <w:left w:val="nil"/>
              <w:bottom w:val="single" w:sz="4" w:space="0" w:color="auto"/>
              <w:right w:val="single" w:sz="4" w:space="0" w:color="auto"/>
            </w:tcBorders>
            <w:shd w:val="clear" w:color="auto" w:fill="auto"/>
            <w:vAlign w:val="bottom"/>
            <w:hideMark/>
          </w:tcPr>
          <w:p w14:paraId="732C1EB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24" w:type="dxa"/>
            <w:tcBorders>
              <w:top w:val="nil"/>
              <w:left w:val="nil"/>
              <w:bottom w:val="single" w:sz="4" w:space="0" w:color="auto"/>
              <w:right w:val="single" w:sz="4" w:space="0" w:color="auto"/>
            </w:tcBorders>
            <w:shd w:val="clear" w:color="auto" w:fill="auto"/>
            <w:vAlign w:val="bottom"/>
            <w:hideMark/>
          </w:tcPr>
          <w:p w14:paraId="7EA4196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vAlign w:val="bottom"/>
            <w:hideMark/>
          </w:tcPr>
          <w:p w14:paraId="786EFE5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5520814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5B0BB49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6B1BE91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28CAB25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03294F8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62DC112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37,53</w:t>
            </w:r>
          </w:p>
        </w:tc>
        <w:tc>
          <w:tcPr>
            <w:tcW w:w="713" w:type="dxa"/>
            <w:tcBorders>
              <w:top w:val="nil"/>
              <w:left w:val="nil"/>
              <w:bottom w:val="single" w:sz="4" w:space="0" w:color="auto"/>
              <w:right w:val="single" w:sz="4" w:space="0" w:color="auto"/>
            </w:tcBorders>
            <w:shd w:val="clear" w:color="auto" w:fill="auto"/>
            <w:vAlign w:val="bottom"/>
            <w:hideMark/>
          </w:tcPr>
          <w:p w14:paraId="2F8A163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5F8292F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242,45</w:t>
            </w:r>
          </w:p>
        </w:tc>
        <w:tc>
          <w:tcPr>
            <w:tcW w:w="713" w:type="dxa"/>
            <w:tcBorders>
              <w:top w:val="nil"/>
              <w:left w:val="nil"/>
              <w:bottom w:val="single" w:sz="4" w:space="0" w:color="auto"/>
              <w:right w:val="single" w:sz="4" w:space="0" w:color="auto"/>
            </w:tcBorders>
            <w:shd w:val="clear" w:color="auto" w:fill="auto"/>
            <w:vAlign w:val="bottom"/>
            <w:hideMark/>
          </w:tcPr>
          <w:p w14:paraId="2F4E0CC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604C83A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7263B6A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936" w:type="dxa"/>
            <w:tcBorders>
              <w:top w:val="nil"/>
              <w:left w:val="nil"/>
              <w:bottom w:val="single" w:sz="4" w:space="0" w:color="auto"/>
              <w:right w:val="single" w:sz="4" w:space="0" w:color="auto"/>
            </w:tcBorders>
            <w:shd w:val="clear" w:color="auto" w:fill="auto"/>
            <w:vAlign w:val="bottom"/>
            <w:hideMark/>
          </w:tcPr>
          <w:p w14:paraId="7663BAE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279,98</w:t>
            </w:r>
          </w:p>
        </w:tc>
        <w:tc>
          <w:tcPr>
            <w:tcW w:w="1433" w:type="dxa"/>
            <w:vMerge/>
            <w:tcBorders>
              <w:top w:val="nil"/>
              <w:left w:val="single" w:sz="4" w:space="0" w:color="auto"/>
              <w:bottom w:val="single" w:sz="4" w:space="0" w:color="auto"/>
              <w:right w:val="single" w:sz="4" w:space="0" w:color="auto"/>
            </w:tcBorders>
            <w:vAlign w:val="center"/>
            <w:hideMark/>
          </w:tcPr>
          <w:p w14:paraId="6B050DD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14:paraId="41DD6345" w14:textId="77777777" w:rsidTr="009D729C">
        <w:trPr>
          <w:trHeight w:val="435"/>
        </w:trPr>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2BCCABB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162" w:type="dxa"/>
            <w:tcBorders>
              <w:top w:val="nil"/>
              <w:left w:val="nil"/>
              <w:bottom w:val="single" w:sz="4" w:space="0" w:color="auto"/>
              <w:right w:val="single" w:sz="4" w:space="0" w:color="auto"/>
            </w:tcBorders>
            <w:shd w:val="clear" w:color="auto" w:fill="auto"/>
            <w:hideMark/>
          </w:tcPr>
          <w:p w14:paraId="65E4FC73"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14:paraId="1CB5A79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14:paraId="7FEBF1B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0801</w:t>
            </w:r>
          </w:p>
        </w:tc>
        <w:tc>
          <w:tcPr>
            <w:tcW w:w="908" w:type="dxa"/>
            <w:tcBorders>
              <w:top w:val="nil"/>
              <w:left w:val="nil"/>
              <w:bottom w:val="single" w:sz="4" w:space="0" w:color="auto"/>
              <w:right w:val="single" w:sz="4" w:space="0" w:color="auto"/>
            </w:tcBorders>
            <w:shd w:val="clear" w:color="auto" w:fill="auto"/>
            <w:vAlign w:val="bottom"/>
            <w:hideMark/>
          </w:tcPr>
          <w:p w14:paraId="19A52F2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24" w:type="dxa"/>
            <w:tcBorders>
              <w:top w:val="nil"/>
              <w:left w:val="nil"/>
              <w:bottom w:val="single" w:sz="4" w:space="0" w:color="auto"/>
              <w:right w:val="single" w:sz="4" w:space="0" w:color="auto"/>
            </w:tcBorders>
            <w:shd w:val="clear" w:color="auto" w:fill="auto"/>
            <w:vAlign w:val="bottom"/>
            <w:hideMark/>
          </w:tcPr>
          <w:p w14:paraId="710FE3F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612</w:t>
            </w:r>
          </w:p>
        </w:tc>
        <w:tc>
          <w:tcPr>
            <w:tcW w:w="713" w:type="dxa"/>
            <w:tcBorders>
              <w:top w:val="nil"/>
              <w:left w:val="nil"/>
              <w:bottom w:val="single" w:sz="4" w:space="0" w:color="auto"/>
              <w:right w:val="single" w:sz="4" w:space="0" w:color="auto"/>
            </w:tcBorders>
            <w:shd w:val="clear" w:color="auto" w:fill="auto"/>
            <w:vAlign w:val="bottom"/>
            <w:hideMark/>
          </w:tcPr>
          <w:p w14:paraId="09AA001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59D1EEA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65BE8D3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5A3D129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73FECB8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10D2B50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7E770C2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462,12</w:t>
            </w:r>
          </w:p>
        </w:tc>
        <w:tc>
          <w:tcPr>
            <w:tcW w:w="713" w:type="dxa"/>
            <w:tcBorders>
              <w:top w:val="nil"/>
              <w:left w:val="nil"/>
              <w:bottom w:val="single" w:sz="4" w:space="0" w:color="auto"/>
              <w:right w:val="single" w:sz="4" w:space="0" w:color="auto"/>
            </w:tcBorders>
            <w:shd w:val="clear" w:color="auto" w:fill="auto"/>
            <w:vAlign w:val="bottom"/>
            <w:hideMark/>
          </w:tcPr>
          <w:p w14:paraId="3819383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125,50</w:t>
            </w:r>
          </w:p>
        </w:tc>
        <w:tc>
          <w:tcPr>
            <w:tcW w:w="713" w:type="dxa"/>
            <w:tcBorders>
              <w:top w:val="nil"/>
              <w:left w:val="nil"/>
              <w:bottom w:val="single" w:sz="4" w:space="0" w:color="auto"/>
              <w:right w:val="single" w:sz="4" w:space="0" w:color="auto"/>
            </w:tcBorders>
            <w:shd w:val="clear" w:color="auto" w:fill="auto"/>
            <w:vAlign w:val="bottom"/>
            <w:hideMark/>
          </w:tcPr>
          <w:p w14:paraId="3A8F458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256AAC2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085A12E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14:paraId="0294FCF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936" w:type="dxa"/>
            <w:tcBorders>
              <w:top w:val="nil"/>
              <w:left w:val="nil"/>
              <w:bottom w:val="single" w:sz="4" w:space="0" w:color="auto"/>
              <w:right w:val="single" w:sz="4" w:space="0" w:color="auto"/>
            </w:tcBorders>
            <w:shd w:val="clear" w:color="auto" w:fill="auto"/>
            <w:vAlign w:val="bottom"/>
            <w:hideMark/>
          </w:tcPr>
          <w:p w14:paraId="28BA6F8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587,62</w:t>
            </w:r>
          </w:p>
        </w:tc>
        <w:tc>
          <w:tcPr>
            <w:tcW w:w="1433" w:type="dxa"/>
            <w:vMerge/>
            <w:tcBorders>
              <w:top w:val="nil"/>
              <w:left w:val="single" w:sz="4" w:space="0" w:color="auto"/>
              <w:bottom w:val="single" w:sz="4" w:space="0" w:color="auto"/>
              <w:right w:val="single" w:sz="4" w:space="0" w:color="auto"/>
            </w:tcBorders>
            <w:vAlign w:val="center"/>
            <w:hideMark/>
          </w:tcPr>
          <w:p w14:paraId="1355139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r>
      <w:tr w:rsidR="009D729C" w:rsidRPr="009D729C" w14:paraId="36CBC856" w14:textId="77777777" w:rsidTr="009D729C">
        <w:trPr>
          <w:trHeight w:val="300"/>
        </w:trPr>
        <w:tc>
          <w:tcPr>
            <w:tcW w:w="953" w:type="dxa"/>
            <w:tcBorders>
              <w:top w:val="nil"/>
              <w:left w:val="single" w:sz="4" w:space="0" w:color="auto"/>
              <w:bottom w:val="single" w:sz="4" w:space="0" w:color="auto"/>
              <w:right w:val="single" w:sz="4" w:space="0" w:color="auto"/>
            </w:tcBorders>
            <w:shd w:val="clear" w:color="auto" w:fill="auto"/>
            <w:hideMark/>
          </w:tcPr>
          <w:p w14:paraId="6536189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lastRenderedPageBreak/>
              <w:t> </w:t>
            </w:r>
          </w:p>
        </w:tc>
        <w:tc>
          <w:tcPr>
            <w:tcW w:w="15092" w:type="dxa"/>
            <w:gridSpan w:val="20"/>
            <w:tcBorders>
              <w:top w:val="single" w:sz="4" w:space="0" w:color="auto"/>
              <w:left w:val="nil"/>
              <w:bottom w:val="single" w:sz="4" w:space="0" w:color="auto"/>
              <w:right w:val="single" w:sz="4" w:space="0" w:color="auto"/>
            </w:tcBorders>
            <w:shd w:val="clear" w:color="auto" w:fill="auto"/>
            <w:hideMark/>
          </w:tcPr>
          <w:p w14:paraId="675B5B5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9D729C" w:rsidRPr="009D729C" w14:paraId="7C4CBB51" w14:textId="77777777" w:rsidTr="009D729C">
        <w:trPr>
          <w:trHeight w:val="300"/>
        </w:trPr>
        <w:tc>
          <w:tcPr>
            <w:tcW w:w="512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D159C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Мероприятие</w:t>
            </w:r>
          </w:p>
        </w:tc>
        <w:tc>
          <w:tcPr>
            <w:tcW w:w="713" w:type="dxa"/>
            <w:tcBorders>
              <w:top w:val="nil"/>
              <w:left w:val="nil"/>
              <w:bottom w:val="single" w:sz="4" w:space="0" w:color="auto"/>
              <w:right w:val="single" w:sz="4" w:space="0" w:color="auto"/>
            </w:tcBorders>
            <w:shd w:val="clear" w:color="auto" w:fill="auto"/>
            <w:vAlign w:val="bottom"/>
            <w:hideMark/>
          </w:tcPr>
          <w:p w14:paraId="746D9BD3"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920,99</w:t>
            </w:r>
          </w:p>
        </w:tc>
        <w:tc>
          <w:tcPr>
            <w:tcW w:w="713" w:type="dxa"/>
            <w:tcBorders>
              <w:top w:val="nil"/>
              <w:left w:val="nil"/>
              <w:bottom w:val="single" w:sz="4" w:space="0" w:color="auto"/>
              <w:right w:val="single" w:sz="4" w:space="0" w:color="auto"/>
            </w:tcBorders>
            <w:shd w:val="clear" w:color="auto" w:fill="auto"/>
            <w:vAlign w:val="bottom"/>
            <w:hideMark/>
          </w:tcPr>
          <w:p w14:paraId="2BFFF5E0"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786,39</w:t>
            </w:r>
          </w:p>
        </w:tc>
        <w:tc>
          <w:tcPr>
            <w:tcW w:w="713" w:type="dxa"/>
            <w:tcBorders>
              <w:top w:val="nil"/>
              <w:left w:val="nil"/>
              <w:bottom w:val="single" w:sz="4" w:space="0" w:color="auto"/>
              <w:right w:val="single" w:sz="4" w:space="0" w:color="auto"/>
            </w:tcBorders>
            <w:shd w:val="clear" w:color="auto" w:fill="auto"/>
            <w:vAlign w:val="bottom"/>
            <w:hideMark/>
          </w:tcPr>
          <w:p w14:paraId="15884E8C"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1 178,43</w:t>
            </w:r>
          </w:p>
        </w:tc>
        <w:tc>
          <w:tcPr>
            <w:tcW w:w="713" w:type="dxa"/>
            <w:tcBorders>
              <w:top w:val="nil"/>
              <w:left w:val="nil"/>
              <w:bottom w:val="single" w:sz="4" w:space="0" w:color="auto"/>
              <w:right w:val="single" w:sz="4" w:space="0" w:color="auto"/>
            </w:tcBorders>
            <w:shd w:val="clear" w:color="auto" w:fill="auto"/>
            <w:vAlign w:val="bottom"/>
            <w:hideMark/>
          </w:tcPr>
          <w:p w14:paraId="2939FEDE"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1 223,56</w:t>
            </w:r>
          </w:p>
        </w:tc>
        <w:tc>
          <w:tcPr>
            <w:tcW w:w="713" w:type="dxa"/>
            <w:tcBorders>
              <w:top w:val="nil"/>
              <w:left w:val="nil"/>
              <w:bottom w:val="single" w:sz="4" w:space="0" w:color="auto"/>
              <w:right w:val="single" w:sz="4" w:space="0" w:color="auto"/>
            </w:tcBorders>
            <w:shd w:val="clear" w:color="auto" w:fill="auto"/>
            <w:vAlign w:val="bottom"/>
            <w:hideMark/>
          </w:tcPr>
          <w:p w14:paraId="30F3525B"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1 063,70</w:t>
            </w:r>
          </w:p>
        </w:tc>
        <w:tc>
          <w:tcPr>
            <w:tcW w:w="713" w:type="dxa"/>
            <w:tcBorders>
              <w:top w:val="nil"/>
              <w:left w:val="nil"/>
              <w:bottom w:val="single" w:sz="4" w:space="0" w:color="auto"/>
              <w:right w:val="single" w:sz="4" w:space="0" w:color="auto"/>
            </w:tcBorders>
            <w:shd w:val="clear" w:color="auto" w:fill="auto"/>
            <w:vAlign w:val="bottom"/>
            <w:hideMark/>
          </w:tcPr>
          <w:p w14:paraId="01AB4062"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1 475,94</w:t>
            </w:r>
          </w:p>
        </w:tc>
        <w:tc>
          <w:tcPr>
            <w:tcW w:w="713" w:type="dxa"/>
            <w:tcBorders>
              <w:top w:val="nil"/>
              <w:left w:val="nil"/>
              <w:bottom w:val="single" w:sz="4" w:space="0" w:color="auto"/>
              <w:right w:val="single" w:sz="4" w:space="0" w:color="auto"/>
            </w:tcBorders>
            <w:shd w:val="clear" w:color="auto" w:fill="auto"/>
            <w:vAlign w:val="bottom"/>
            <w:hideMark/>
          </w:tcPr>
          <w:p w14:paraId="21D1A27B"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1 324,45</w:t>
            </w:r>
          </w:p>
        </w:tc>
        <w:tc>
          <w:tcPr>
            <w:tcW w:w="713" w:type="dxa"/>
            <w:tcBorders>
              <w:top w:val="nil"/>
              <w:left w:val="nil"/>
              <w:bottom w:val="single" w:sz="4" w:space="0" w:color="auto"/>
              <w:right w:val="single" w:sz="4" w:space="0" w:color="auto"/>
            </w:tcBorders>
            <w:shd w:val="clear" w:color="auto" w:fill="auto"/>
            <w:vAlign w:val="bottom"/>
            <w:hideMark/>
          </w:tcPr>
          <w:p w14:paraId="025308FA"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2 391,23</w:t>
            </w:r>
          </w:p>
        </w:tc>
        <w:tc>
          <w:tcPr>
            <w:tcW w:w="713" w:type="dxa"/>
            <w:tcBorders>
              <w:top w:val="nil"/>
              <w:left w:val="nil"/>
              <w:bottom w:val="single" w:sz="4" w:space="0" w:color="auto"/>
              <w:right w:val="single" w:sz="4" w:space="0" w:color="auto"/>
            </w:tcBorders>
            <w:shd w:val="clear" w:color="auto" w:fill="auto"/>
            <w:vAlign w:val="bottom"/>
            <w:hideMark/>
          </w:tcPr>
          <w:p w14:paraId="468C2374"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5 525,20</w:t>
            </w:r>
          </w:p>
        </w:tc>
        <w:tc>
          <w:tcPr>
            <w:tcW w:w="713" w:type="dxa"/>
            <w:tcBorders>
              <w:top w:val="nil"/>
              <w:left w:val="nil"/>
              <w:bottom w:val="single" w:sz="4" w:space="0" w:color="auto"/>
              <w:right w:val="single" w:sz="4" w:space="0" w:color="auto"/>
            </w:tcBorders>
            <w:shd w:val="clear" w:color="auto" w:fill="auto"/>
            <w:vAlign w:val="bottom"/>
            <w:hideMark/>
          </w:tcPr>
          <w:p w14:paraId="093901AC"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4 785,10</w:t>
            </w:r>
          </w:p>
        </w:tc>
        <w:tc>
          <w:tcPr>
            <w:tcW w:w="713" w:type="dxa"/>
            <w:tcBorders>
              <w:top w:val="nil"/>
              <w:left w:val="nil"/>
              <w:bottom w:val="single" w:sz="4" w:space="0" w:color="auto"/>
              <w:right w:val="single" w:sz="4" w:space="0" w:color="auto"/>
            </w:tcBorders>
            <w:shd w:val="clear" w:color="auto" w:fill="auto"/>
            <w:vAlign w:val="bottom"/>
            <w:hideMark/>
          </w:tcPr>
          <w:p w14:paraId="6B01D682"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4 791,00</w:t>
            </w:r>
          </w:p>
        </w:tc>
        <w:tc>
          <w:tcPr>
            <w:tcW w:w="713" w:type="dxa"/>
            <w:tcBorders>
              <w:top w:val="nil"/>
              <w:left w:val="nil"/>
              <w:bottom w:val="single" w:sz="4" w:space="0" w:color="auto"/>
              <w:right w:val="single" w:sz="4" w:space="0" w:color="auto"/>
            </w:tcBorders>
            <w:shd w:val="clear" w:color="auto" w:fill="auto"/>
            <w:vAlign w:val="bottom"/>
            <w:hideMark/>
          </w:tcPr>
          <w:p w14:paraId="408F2DD1"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4 791,00</w:t>
            </w:r>
          </w:p>
        </w:tc>
        <w:tc>
          <w:tcPr>
            <w:tcW w:w="936" w:type="dxa"/>
            <w:tcBorders>
              <w:top w:val="nil"/>
              <w:left w:val="nil"/>
              <w:bottom w:val="single" w:sz="4" w:space="0" w:color="auto"/>
              <w:right w:val="single" w:sz="4" w:space="0" w:color="auto"/>
            </w:tcBorders>
            <w:shd w:val="clear" w:color="auto" w:fill="auto"/>
            <w:vAlign w:val="bottom"/>
            <w:hideMark/>
          </w:tcPr>
          <w:p w14:paraId="4FDD76A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30 256,99</w:t>
            </w:r>
          </w:p>
        </w:tc>
        <w:tc>
          <w:tcPr>
            <w:tcW w:w="1433" w:type="dxa"/>
            <w:tcBorders>
              <w:top w:val="nil"/>
              <w:left w:val="nil"/>
              <w:bottom w:val="single" w:sz="4" w:space="0" w:color="auto"/>
              <w:right w:val="single" w:sz="4" w:space="0" w:color="auto"/>
            </w:tcBorders>
            <w:shd w:val="clear" w:color="auto" w:fill="auto"/>
            <w:hideMark/>
          </w:tcPr>
          <w:p w14:paraId="7E1EBD2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r>
      <w:tr w:rsidR="009D729C" w:rsidRPr="009D729C" w14:paraId="0E131C84" w14:textId="77777777" w:rsidTr="009D729C">
        <w:trPr>
          <w:trHeight w:val="3105"/>
        </w:trPr>
        <w:tc>
          <w:tcPr>
            <w:tcW w:w="156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6BB0D63"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Возмещение затрат или недополученных доходов от предоставления транспортных  услуг населению в границах района</w:t>
            </w:r>
          </w:p>
        </w:tc>
        <w:tc>
          <w:tcPr>
            <w:tcW w:w="1162" w:type="dxa"/>
            <w:tcBorders>
              <w:top w:val="nil"/>
              <w:left w:val="nil"/>
              <w:bottom w:val="nil"/>
              <w:right w:val="single" w:sz="4" w:space="0" w:color="auto"/>
            </w:tcBorders>
            <w:shd w:val="clear" w:color="auto" w:fill="auto"/>
            <w:vAlign w:val="bottom"/>
            <w:hideMark/>
          </w:tcPr>
          <w:p w14:paraId="70FD454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nil"/>
              <w:right w:val="single" w:sz="4" w:space="0" w:color="auto"/>
            </w:tcBorders>
            <w:shd w:val="clear" w:color="auto" w:fill="auto"/>
            <w:noWrap/>
            <w:vAlign w:val="bottom"/>
            <w:hideMark/>
          </w:tcPr>
          <w:p w14:paraId="3F57F5C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nil"/>
              <w:right w:val="single" w:sz="4" w:space="0" w:color="auto"/>
            </w:tcBorders>
            <w:shd w:val="clear" w:color="auto" w:fill="auto"/>
            <w:noWrap/>
            <w:vAlign w:val="bottom"/>
            <w:hideMark/>
          </w:tcPr>
          <w:p w14:paraId="2C7DDC7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0408</w:t>
            </w:r>
          </w:p>
        </w:tc>
        <w:tc>
          <w:tcPr>
            <w:tcW w:w="908" w:type="dxa"/>
            <w:tcBorders>
              <w:top w:val="nil"/>
              <w:left w:val="nil"/>
              <w:bottom w:val="nil"/>
              <w:right w:val="single" w:sz="4" w:space="0" w:color="auto"/>
            </w:tcBorders>
            <w:shd w:val="clear" w:color="auto" w:fill="auto"/>
            <w:noWrap/>
            <w:vAlign w:val="bottom"/>
            <w:hideMark/>
          </w:tcPr>
          <w:p w14:paraId="737EB78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0920091050</w:t>
            </w:r>
          </w:p>
        </w:tc>
        <w:tc>
          <w:tcPr>
            <w:tcW w:w="424" w:type="dxa"/>
            <w:tcBorders>
              <w:top w:val="nil"/>
              <w:left w:val="nil"/>
              <w:bottom w:val="nil"/>
              <w:right w:val="single" w:sz="4" w:space="0" w:color="auto"/>
            </w:tcBorders>
            <w:shd w:val="clear" w:color="auto" w:fill="auto"/>
            <w:noWrap/>
            <w:vAlign w:val="bottom"/>
            <w:hideMark/>
          </w:tcPr>
          <w:p w14:paraId="5F52FBF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811</w:t>
            </w:r>
          </w:p>
        </w:tc>
        <w:tc>
          <w:tcPr>
            <w:tcW w:w="713" w:type="dxa"/>
            <w:tcBorders>
              <w:top w:val="nil"/>
              <w:left w:val="nil"/>
              <w:bottom w:val="nil"/>
              <w:right w:val="single" w:sz="4" w:space="0" w:color="auto"/>
            </w:tcBorders>
            <w:shd w:val="clear" w:color="auto" w:fill="auto"/>
            <w:noWrap/>
            <w:vAlign w:val="bottom"/>
            <w:hideMark/>
          </w:tcPr>
          <w:p w14:paraId="0D996224"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897,59</w:t>
            </w:r>
          </w:p>
        </w:tc>
        <w:tc>
          <w:tcPr>
            <w:tcW w:w="713" w:type="dxa"/>
            <w:tcBorders>
              <w:top w:val="nil"/>
              <w:left w:val="nil"/>
              <w:bottom w:val="nil"/>
              <w:right w:val="single" w:sz="4" w:space="0" w:color="auto"/>
            </w:tcBorders>
            <w:shd w:val="clear" w:color="auto" w:fill="auto"/>
            <w:noWrap/>
            <w:vAlign w:val="bottom"/>
            <w:hideMark/>
          </w:tcPr>
          <w:p w14:paraId="5056BB05"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786,39</w:t>
            </w:r>
          </w:p>
        </w:tc>
        <w:tc>
          <w:tcPr>
            <w:tcW w:w="713" w:type="dxa"/>
            <w:tcBorders>
              <w:top w:val="nil"/>
              <w:left w:val="nil"/>
              <w:bottom w:val="nil"/>
              <w:right w:val="single" w:sz="4" w:space="0" w:color="auto"/>
            </w:tcBorders>
            <w:shd w:val="clear" w:color="auto" w:fill="auto"/>
            <w:noWrap/>
            <w:vAlign w:val="bottom"/>
            <w:hideMark/>
          </w:tcPr>
          <w:p w14:paraId="2A5194A5"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1 178,43</w:t>
            </w:r>
          </w:p>
        </w:tc>
        <w:tc>
          <w:tcPr>
            <w:tcW w:w="713" w:type="dxa"/>
            <w:tcBorders>
              <w:top w:val="nil"/>
              <w:left w:val="nil"/>
              <w:bottom w:val="nil"/>
              <w:right w:val="single" w:sz="4" w:space="0" w:color="auto"/>
            </w:tcBorders>
            <w:shd w:val="clear" w:color="auto" w:fill="auto"/>
            <w:noWrap/>
            <w:vAlign w:val="bottom"/>
            <w:hideMark/>
          </w:tcPr>
          <w:p w14:paraId="16C05204"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1 223,56</w:t>
            </w:r>
          </w:p>
        </w:tc>
        <w:tc>
          <w:tcPr>
            <w:tcW w:w="713" w:type="dxa"/>
            <w:tcBorders>
              <w:top w:val="nil"/>
              <w:left w:val="nil"/>
              <w:bottom w:val="nil"/>
              <w:right w:val="single" w:sz="4" w:space="0" w:color="auto"/>
            </w:tcBorders>
            <w:shd w:val="clear" w:color="auto" w:fill="auto"/>
            <w:noWrap/>
            <w:vAlign w:val="bottom"/>
            <w:hideMark/>
          </w:tcPr>
          <w:p w14:paraId="6B170F49"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1 063,70</w:t>
            </w:r>
          </w:p>
        </w:tc>
        <w:tc>
          <w:tcPr>
            <w:tcW w:w="713" w:type="dxa"/>
            <w:tcBorders>
              <w:top w:val="nil"/>
              <w:left w:val="nil"/>
              <w:bottom w:val="nil"/>
              <w:right w:val="single" w:sz="4" w:space="0" w:color="auto"/>
            </w:tcBorders>
            <w:shd w:val="clear" w:color="auto" w:fill="auto"/>
            <w:noWrap/>
            <w:vAlign w:val="bottom"/>
            <w:hideMark/>
          </w:tcPr>
          <w:p w14:paraId="6EB24752"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1 475,94</w:t>
            </w:r>
          </w:p>
        </w:tc>
        <w:tc>
          <w:tcPr>
            <w:tcW w:w="713" w:type="dxa"/>
            <w:tcBorders>
              <w:top w:val="nil"/>
              <w:left w:val="nil"/>
              <w:bottom w:val="nil"/>
              <w:right w:val="single" w:sz="4" w:space="0" w:color="auto"/>
            </w:tcBorders>
            <w:shd w:val="clear" w:color="auto" w:fill="auto"/>
            <w:noWrap/>
            <w:vAlign w:val="bottom"/>
            <w:hideMark/>
          </w:tcPr>
          <w:p w14:paraId="486712E5"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1 324,45</w:t>
            </w:r>
          </w:p>
        </w:tc>
        <w:tc>
          <w:tcPr>
            <w:tcW w:w="713" w:type="dxa"/>
            <w:tcBorders>
              <w:top w:val="nil"/>
              <w:left w:val="nil"/>
              <w:bottom w:val="nil"/>
              <w:right w:val="single" w:sz="4" w:space="0" w:color="auto"/>
            </w:tcBorders>
            <w:shd w:val="clear" w:color="auto" w:fill="auto"/>
            <w:noWrap/>
            <w:vAlign w:val="bottom"/>
            <w:hideMark/>
          </w:tcPr>
          <w:p w14:paraId="354CA9A4"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2 391,23</w:t>
            </w:r>
          </w:p>
        </w:tc>
        <w:tc>
          <w:tcPr>
            <w:tcW w:w="713" w:type="dxa"/>
            <w:tcBorders>
              <w:top w:val="nil"/>
              <w:left w:val="nil"/>
              <w:bottom w:val="nil"/>
              <w:right w:val="single" w:sz="4" w:space="0" w:color="auto"/>
            </w:tcBorders>
            <w:shd w:val="clear" w:color="auto" w:fill="auto"/>
            <w:noWrap/>
            <w:vAlign w:val="bottom"/>
            <w:hideMark/>
          </w:tcPr>
          <w:p w14:paraId="5914D93C"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5 316,80</w:t>
            </w:r>
          </w:p>
        </w:tc>
        <w:tc>
          <w:tcPr>
            <w:tcW w:w="713" w:type="dxa"/>
            <w:tcBorders>
              <w:top w:val="nil"/>
              <w:left w:val="nil"/>
              <w:bottom w:val="nil"/>
              <w:right w:val="single" w:sz="4" w:space="0" w:color="auto"/>
            </w:tcBorders>
            <w:shd w:val="clear" w:color="auto" w:fill="auto"/>
            <w:noWrap/>
            <w:vAlign w:val="bottom"/>
            <w:hideMark/>
          </w:tcPr>
          <w:p w14:paraId="0FDEB8C7"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4 571,80</w:t>
            </w:r>
          </w:p>
        </w:tc>
        <w:tc>
          <w:tcPr>
            <w:tcW w:w="713" w:type="dxa"/>
            <w:tcBorders>
              <w:top w:val="nil"/>
              <w:left w:val="nil"/>
              <w:bottom w:val="nil"/>
              <w:right w:val="single" w:sz="4" w:space="0" w:color="auto"/>
            </w:tcBorders>
            <w:shd w:val="clear" w:color="auto" w:fill="auto"/>
            <w:noWrap/>
            <w:vAlign w:val="bottom"/>
            <w:hideMark/>
          </w:tcPr>
          <w:p w14:paraId="6E6365EF"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4 571,80</w:t>
            </w:r>
          </w:p>
        </w:tc>
        <w:tc>
          <w:tcPr>
            <w:tcW w:w="713" w:type="dxa"/>
            <w:tcBorders>
              <w:top w:val="nil"/>
              <w:left w:val="nil"/>
              <w:bottom w:val="nil"/>
              <w:right w:val="single" w:sz="4" w:space="0" w:color="auto"/>
            </w:tcBorders>
            <w:shd w:val="clear" w:color="auto" w:fill="auto"/>
            <w:noWrap/>
            <w:vAlign w:val="bottom"/>
            <w:hideMark/>
          </w:tcPr>
          <w:p w14:paraId="764A7224"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4 571,80</w:t>
            </w:r>
          </w:p>
        </w:tc>
        <w:tc>
          <w:tcPr>
            <w:tcW w:w="936" w:type="dxa"/>
            <w:tcBorders>
              <w:top w:val="nil"/>
              <w:left w:val="nil"/>
              <w:bottom w:val="nil"/>
              <w:right w:val="single" w:sz="4" w:space="0" w:color="auto"/>
            </w:tcBorders>
            <w:shd w:val="clear" w:color="auto" w:fill="auto"/>
            <w:vAlign w:val="bottom"/>
            <w:hideMark/>
          </w:tcPr>
          <w:p w14:paraId="2109B3B6"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29 373,49</w:t>
            </w:r>
          </w:p>
        </w:tc>
        <w:tc>
          <w:tcPr>
            <w:tcW w:w="1433" w:type="dxa"/>
            <w:tcBorders>
              <w:top w:val="nil"/>
              <w:left w:val="nil"/>
              <w:bottom w:val="nil"/>
              <w:right w:val="single" w:sz="4" w:space="0" w:color="auto"/>
            </w:tcBorders>
            <w:shd w:val="clear" w:color="auto" w:fill="auto"/>
            <w:vAlign w:val="bottom"/>
            <w:hideMark/>
          </w:tcPr>
          <w:p w14:paraId="0C3FFE80"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пассажирских перевозок по 6 внутрирайонным маршрутам.</w:t>
            </w:r>
          </w:p>
        </w:tc>
      </w:tr>
      <w:tr w:rsidR="009D729C" w:rsidRPr="009D729C" w14:paraId="23F523CE" w14:textId="77777777" w:rsidTr="009D729C">
        <w:trPr>
          <w:trHeight w:val="1905"/>
        </w:trPr>
        <w:tc>
          <w:tcPr>
            <w:tcW w:w="156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E39A74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 Ремонт и содержание автомобильных дорог местного значения</w:t>
            </w:r>
          </w:p>
        </w:tc>
        <w:tc>
          <w:tcPr>
            <w:tcW w:w="1162" w:type="dxa"/>
            <w:tcBorders>
              <w:top w:val="single" w:sz="4" w:space="0" w:color="auto"/>
              <w:left w:val="nil"/>
              <w:bottom w:val="nil"/>
              <w:right w:val="single" w:sz="4" w:space="0" w:color="auto"/>
            </w:tcBorders>
            <w:shd w:val="clear" w:color="auto" w:fill="auto"/>
            <w:vAlign w:val="bottom"/>
            <w:hideMark/>
          </w:tcPr>
          <w:p w14:paraId="54D338E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single" w:sz="4" w:space="0" w:color="auto"/>
              <w:left w:val="nil"/>
              <w:bottom w:val="nil"/>
              <w:right w:val="single" w:sz="4" w:space="0" w:color="auto"/>
            </w:tcBorders>
            <w:shd w:val="clear" w:color="auto" w:fill="auto"/>
            <w:noWrap/>
            <w:vAlign w:val="bottom"/>
            <w:hideMark/>
          </w:tcPr>
          <w:p w14:paraId="463A647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single" w:sz="4" w:space="0" w:color="auto"/>
              <w:left w:val="nil"/>
              <w:bottom w:val="nil"/>
              <w:right w:val="single" w:sz="4" w:space="0" w:color="auto"/>
            </w:tcBorders>
            <w:shd w:val="clear" w:color="auto" w:fill="auto"/>
            <w:noWrap/>
            <w:vAlign w:val="bottom"/>
            <w:hideMark/>
          </w:tcPr>
          <w:p w14:paraId="492CD05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0409</w:t>
            </w:r>
          </w:p>
        </w:tc>
        <w:tc>
          <w:tcPr>
            <w:tcW w:w="908" w:type="dxa"/>
            <w:tcBorders>
              <w:top w:val="single" w:sz="4" w:space="0" w:color="auto"/>
              <w:left w:val="nil"/>
              <w:bottom w:val="nil"/>
              <w:right w:val="single" w:sz="4" w:space="0" w:color="auto"/>
            </w:tcBorders>
            <w:shd w:val="clear" w:color="auto" w:fill="auto"/>
            <w:noWrap/>
            <w:vAlign w:val="bottom"/>
            <w:hideMark/>
          </w:tcPr>
          <w:p w14:paraId="574192C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0920091060</w:t>
            </w:r>
          </w:p>
        </w:tc>
        <w:tc>
          <w:tcPr>
            <w:tcW w:w="424" w:type="dxa"/>
            <w:tcBorders>
              <w:top w:val="single" w:sz="4" w:space="0" w:color="auto"/>
              <w:left w:val="nil"/>
              <w:bottom w:val="nil"/>
              <w:right w:val="single" w:sz="4" w:space="0" w:color="auto"/>
            </w:tcBorders>
            <w:shd w:val="clear" w:color="auto" w:fill="auto"/>
            <w:noWrap/>
            <w:vAlign w:val="bottom"/>
            <w:hideMark/>
          </w:tcPr>
          <w:p w14:paraId="09A8380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single" w:sz="4" w:space="0" w:color="auto"/>
              <w:left w:val="nil"/>
              <w:bottom w:val="nil"/>
              <w:right w:val="single" w:sz="4" w:space="0" w:color="auto"/>
            </w:tcBorders>
            <w:shd w:val="clear" w:color="auto" w:fill="auto"/>
            <w:noWrap/>
            <w:vAlign w:val="bottom"/>
            <w:hideMark/>
          </w:tcPr>
          <w:p w14:paraId="157A41AF"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23,40</w:t>
            </w:r>
          </w:p>
        </w:tc>
        <w:tc>
          <w:tcPr>
            <w:tcW w:w="713" w:type="dxa"/>
            <w:tcBorders>
              <w:top w:val="single" w:sz="4" w:space="0" w:color="auto"/>
              <w:left w:val="nil"/>
              <w:bottom w:val="nil"/>
              <w:right w:val="single" w:sz="4" w:space="0" w:color="auto"/>
            </w:tcBorders>
            <w:shd w:val="clear" w:color="auto" w:fill="auto"/>
            <w:noWrap/>
            <w:vAlign w:val="bottom"/>
            <w:hideMark/>
          </w:tcPr>
          <w:p w14:paraId="0E368196"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14:paraId="5C161502"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14:paraId="5630CC6F"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14:paraId="291FAEF1"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14:paraId="3F872D9D"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14:paraId="3FEDC69D"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14:paraId="1FE94210"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0,00</w:t>
            </w:r>
          </w:p>
        </w:tc>
        <w:tc>
          <w:tcPr>
            <w:tcW w:w="713" w:type="dxa"/>
            <w:tcBorders>
              <w:top w:val="single" w:sz="4" w:space="0" w:color="auto"/>
              <w:left w:val="nil"/>
              <w:bottom w:val="nil"/>
              <w:right w:val="single" w:sz="4" w:space="0" w:color="auto"/>
            </w:tcBorders>
            <w:shd w:val="clear" w:color="auto" w:fill="auto"/>
            <w:noWrap/>
            <w:vAlign w:val="bottom"/>
            <w:hideMark/>
          </w:tcPr>
          <w:p w14:paraId="52982F29"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208,40</w:t>
            </w:r>
          </w:p>
        </w:tc>
        <w:tc>
          <w:tcPr>
            <w:tcW w:w="713" w:type="dxa"/>
            <w:tcBorders>
              <w:top w:val="single" w:sz="4" w:space="0" w:color="auto"/>
              <w:left w:val="nil"/>
              <w:bottom w:val="nil"/>
              <w:right w:val="single" w:sz="4" w:space="0" w:color="auto"/>
            </w:tcBorders>
            <w:shd w:val="clear" w:color="auto" w:fill="auto"/>
            <w:noWrap/>
            <w:vAlign w:val="bottom"/>
            <w:hideMark/>
          </w:tcPr>
          <w:p w14:paraId="33561F72"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213,30</w:t>
            </w:r>
          </w:p>
        </w:tc>
        <w:tc>
          <w:tcPr>
            <w:tcW w:w="713" w:type="dxa"/>
            <w:tcBorders>
              <w:top w:val="single" w:sz="4" w:space="0" w:color="auto"/>
              <w:left w:val="nil"/>
              <w:bottom w:val="nil"/>
              <w:right w:val="single" w:sz="4" w:space="0" w:color="auto"/>
            </w:tcBorders>
            <w:shd w:val="clear" w:color="auto" w:fill="auto"/>
            <w:noWrap/>
            <w:vAlign w:val="bottom"/>
            <w:hideMark/>
          </w:tcPr>
          <w:p w14:paraId="0A01334E"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219,20</w:t>
            </w:r>
          </w:p>
        </w:tc>
        <w:tc>
          <w:tcPr>
            <w:tcW w:w="713" w:type="dxa"/>
            <w:tcBorders>
              <w:top w:val="single" w:sz="4" w:space="0" w:color="auto"/>
              <w:left w:val="nil"/>
              <w:bottom w:val="nil"/>
              <w:right w:val="single" w:sz="4" w:space="0" w:color="auto"/>
            </w:tcBorders>
            <w:shd w:val="clear" w:color="auto" w:fill="auto"/>
            <w:noWrap/>
            <w:vAlign w:val="bottom"/>
            <w:hideMark/>
          </w:tcPr>
          <w:p w14:paraId="6B19F779"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219,20</w:t>
            </w:r>
          </w:p>
        </w:tc>
        <w:tc>
          <w:tcPr>
            <w:tcW w:w="936" w:type="dxa"/>
            <w:tcBorders>
              <w:top w:val="single" w:sz="4" w:space="0" w:color="auto"/>
              <w:left w:val="nil"/>
              <w:bottom w:val="nil"/>
              <w:right w:val="single" w:sz="4" w:space="0" w:color="auto"/>
            </w:tcBorders>
            <w:shd w:val="clear" w:color="auto" w:fill="auto"/>
            <w:vAlign w:val="bottom"/>
            <w:hideMark/>
          </w:tcPr>
          <w:p w14:paraId="5E37C960"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883,50</w:t>
            </w:r>
          </w:p>
        </w:tc>
        <w:tc>
          <w:tcPr>
            <w:tcW w:w="1433" w:type="dxa"/>
            <w:tcBorders>
              <w:top w:val="single" w:sz="4" w:space="0" w:color="auto"/>
              <w:left w:val="nil"/>
              <w:bottom w:val="nil"/>
              <w:right w:val="single" w:sz="4" w:space="0" w:color="auto"/>
            </w:tcBorders>
            <w:shd w:val="clear" w:color="auto" w:fill="auto"/>
            <w:hideMark/>
          </w:tcPr>
          <w:p w14:paraId="1D3561C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Приведение в нормативное состояние 20,75 км. автомобильных дорог местного значения,  относящихся к собственности муниципального района.</w:t>
            </w:r>
          </w:p>
        </w:tc>
      </w:tr>
      <w:tr w:rsidR="009D729C" w:rsidRPr="009D729C" w14:paraId="64426438" w14:textId="77777777" w:rsidTr="009D729C">
        <w:trPr>
          <w:trHeight w:val="300"/>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E6B49C4"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732" w:type="dxa"/>
            <w:gridSpan w:val="11"/>
            <w:tcBorders>
              <w:top w:val="single" w:sz="4" w:space="0" w:color="auto"/>
              <w:left w:val="nil"/>
              <w:bottom w:val="single" w:sz="4" w:space="0" w:color="auto"/>
              <w:right w:val="single" w:sz="4" w:space="0" w:color="auto"/>
            </w:tcBorders>
            <w:shd w:val="clear" w:color="auto" w:fill="auto"/>
            <w:hideMark/>
          </w:tcPr>
          <w:p w14:paraId="44F992F5" w14:textId="77777777" w:rsidR="009D729C" w:rsidRPr="009D729C" w:rsidRDefault="009D729C" w:rsidP="009D729C">
            <w:pPr>
              <w:spacing w:after="0" w:line="240" w:lineRule="auto"/>
              <w:jc w:val="both"/>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Задача 3: Повышение эффективности использования и охраны земель, обеспечение организации рационального использования и охраны земель</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587A808"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0460B61"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0A2F653A"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574B2581"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78EAB1FB"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5EBAEE81"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445CC2AC"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35A52B55"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14:paraId="1C7C3678"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r>
      <w:tr w:rsidR="009D729C" w:rsidRPr="009D729C" w14:paraId="1BBA2400" w14:textId="77777777" w:rsidTr="009D729C">
        <w:trPr>
          <w:trHeight w:val="300"/>
        </w:trPr>
        <w:tc>
          <w:tcPr>
            <w:tcW w:w="512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20BB53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Мероприятие</w:t>
            </w:r>
          </w:p>
        </w:tc>
        <w:tc>
          <w:tcPr>
            <w:tcW w:w="713" w:type="dxa"/>
            <w:tcBorders>
              <w:top w:val="nil"/>
              <w:left w:val="nil"/>
              <w:bottom w:val="single" w:sz="4" w:space="0" w:color="auto"/>
              <w:right w:val="single" w:sz="4" w:space="0" w:color="auto"/>
            </w:tcBorders>
            <w:shd w:val="clear" w:color="auto" w:fill="auto"/>
            <w:noWrap/>
            <w:vAlign w:val="bottom"/>
            <w:hideMark/>
          </w:tcPr>
          <w:p w14:paraId="76352A38"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70A19B9B"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02DB6D7E"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370428B5"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359A687F"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7FA79837"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14:paraId="5B876C24"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14:paraId="754C8C26"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14:paraId="14A97D4D"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22,00</w:t>
            </w:r>
          </w:p>
        </w:tc>
        <w:tc>
          <w:tcPr>
            <w:tcW w:w="713" w:type="dxa"/>
            <w:tcBorders>
              <w:top w:val="nil"/>
              <w:left w:val="nil"/>
              <w:bottom w:val="single" w:sz="4" w:space="0" w:color="auto"/>
              <w:right w:val="single" w:sz="4" w:space="0" w:color="auto"/>
            </w:tcBorders>
            <w:shd w:val="clear" w:color="auto" w:fill="auto"/>
            <w:vAlign w:val="bottom"/>
            <w:hideMark/>
          </w:tcPr>
          <w:p w14:paraId="4538B13D"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22,00</w:t>
            </w:r>
          </w:p>
        </w:tc>
        <w:tc>
          <w:tcPr>
            <w:tcW w:w="713" w:type="dxa"/>
            <w:tcBorders>
              <w:top w:val="nil"/>
              <w:left w:val="nil"/>
              <w:bottom w:val="single" w:sz="4" w:space="0" w:color="auto"/>
              <w:right w:val="single" w:sz="4" w:space="0" w:color="auto"/>
            </w:tcBorders>
            <w:shd w:val="clear" w:color="auto" w:fill="auto"/>
            <w:vAlign w:val="bottom"/>
            <w:hideMark/>
          </w:tcPr>
          <w:p w14:paraId="2AF448D4"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22,00</w:t>
            </w:r>
          </w:p>
        </w:tc>
        <w:tc>
          <w:tcPr>
            <w:tcW w:w="713" w:type="dxa"/>
            <w:tcBorders>
              <w:top w:val="nil"/>
              <w:left w:val="nil"/>
              <w:bottom w:val="single" w:sz="4" w:space="0" w:color="auto"/>
              <w:right w:val="single" w:sz="4" w:space="0" w:color="auto"/>
            </w:tcBorders>
            <w:shd w:val="clear" w:color="auto" w:fill="auto"/>
            <w:vAlign w:val="bottom"/>
            <w:hideMark/>
          </w:tcPr>
          <w:p w14:paraId="789AB46B"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22,00</w:t>
            </w:r>
          </w:p>
        </w:tc>
        <w:tc>
          <w:tcPr>
            <w:tcW w:w="936" w:type="dxa"/>
            <w:tcBorders>
              <w:top w:val="nil"/>
              <w:left w:val="nil"/>
              <w:bottom w:val="single" w:sz="4" w:space="0" w:color="auto"/>
              <w:right w:val="single" w:sz="4" w:space="0" w:color="auto"/>
            </w:tcBorders>
            <w:shd w:val="clear" w:color="auto" w:fill="auto"/>
            <w:vAlign w:val="bottom"/>
            <w:hideMark/>
          </w:tcPr>
          <w:p w14:paraId="6208710B"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88,00</w:t>
            </w:r>
          </w:p>
        </w:tc>
        <w:tc>
          <w:tcPr>
            <w:tcW w:w="1433" w:type="dxa"/>
            <w:tcBorders>
              <w:top w:val="nil"/>
              <w:left w:val="nil"/>
              <w:bottom w:val="single" w:sz="4" w:space="0" w:color="auto"/>
              <w:right w:val="single" w:sz="4" w:space="0" w:color="auto"/>
            </w:tcBorders>
            <w:shd w:val="clear" w:color="auto" w:fill="auto"/>
            <w:hideMark/>
          </w:tcPr>
          <w:p w14:paraId="78E59CB7" w14:textId="77777777" w:rsidR="009D729C" w:rsidRPr="009D729C" w:rsidRDefault="009D729C" w:rsidP="009D729C">
            <w:pPr>
              <w:spacing w:after="0" w:line="240" w:lineRule="auto"/>
              <w:jc w:val="both"/>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r>
      <w:tr w:rsidR="009D729C" w:rsidRPr="009D729C" w14:paraId="77F05AEC" w14:textId="77777777" w:rsidTr="009D729C">
        <w:trPr>
          <w:trHeight w:val="2145"/>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03CFD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 Проведение инвентаризации земель, в том числе посредством рейдовых осмотров</w:t>
            </w:r>
          </w:p>
        </w:tc>
        <w:tc>
          <w:tcPr>
            <w:tcW w:w="1162" w:type="dxa"/>
            <w:tcBorders>
              <w:top w:val="nil"/>
              <w:left w:val="nil"/>
              <w:bottom w:val="single" w:sz="4" w:space="0" w:color="auto"/>
              <w:right w:val="single" w:sz="4" w:space="0" w:color="auto"/>
            </w:tcBorders>
            <w:shd w:val="clear" w:color="auto" w:fill="auto"/>
            <w:hideMark/>
          </w:tcPr>
          <w:p w14:paraId="604A5682"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14:paraId="1EE5916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518" w:type="dxa"/>
            <w:tcBorders>
              <w:top w:val="nil"/>
              <w:left w:val="nil"/>
              <w:bottom w:val="single" w:sz="4" w:space="0" w:color="auto"/>
              <w:right w:val="single" w:sz="4" w:space="0" w:color="auto"/>
            </w:tcBorders>
            <w:shd w:val="clear" w:color="auto" w:fill="auto"/>
            <w:vAlign w:val="bottom"/>
            <w:hideMark/>
          </w:tcPr>
          <w:p w14:paraId="680887B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08" w:type="dxa"/>
            <w:tcBorders>
              <w:top w:val="nil"/>
              <w:left w:val="nil"/>
              <w:bottom w:val="single" w:sz="4" w:space="0" w:color="auto"/>
              <w:right w:val="single" w:sz="4" w:space="0" w:color="auto"/>
            </w:tcBorders>
            <w:shd w:val="clear" w:color="auto" w:fill="auto"/>
            <w:vAlign w:val="bottom"/>
            <w:hideMark/>
          </w:tcPr>
          <w:p w14:paraId="2A4A78A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24" w:type="dxa"/>
            <w:tcBorders>
              <w:top w:val="nil"/>
              <w:left w:val="nil"/>
              <w:bottom w:val="single" w:sz="4" w:space="0" w:color="auto"/>
              <w:right w:val="single" w:sz="4" w:space="0" w:color="auto"/>
            </w:tcBorders>
            <w:shd w:val="clear" w:color="auto" w:fill="auto"/>
            <w:vAlign w:val="bottom"/>
            <w:hideMark/>
          </w:tcPr>
          <w:p w14:paraId="06027E7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13" w:type="dxa"/>
            <w:tcBorders>
              <w:top w:val="nil"/>
              <w:left w:val="nil"/>
              <w:bottom w:val="single" w:sz="4" w:space="0" w:color="auto"/>
              <w:right w:val="single" w:sz="4" w:space="0" w:color="auto"/>
            </w:tcBorders>
            <w:shd w:val="clear" w:color="auto" w:fill="auto"/>
            <w:noWrap/>
            <w:vAlign w:val="bottom"/>
            <w:hideMark/>
          </w:tcPr>
          <w:p w14:paraId="28BAB476"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1DA9D7CE"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17C8B183"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094EA07F"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286FDA91"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6620A984"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0E1419AD"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3429CAD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4256FDB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1E4FE8A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7A9D886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08872F5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936" w:type="dxa"/>
            <w:tcBorders>
              <w:top w:val="nil"/>
              <w:left w:val="nil"/>
              <w:bottom w:val="single" w:sz="4" w:space="0" w:color="auto"/>
              <w:right w:val="single" w:sz="4" w:space="0" w:color="auto"/>
            </w:tcBorders>
            <w:shd w:val="clear" w:color="auto" w:fill="auto"/>
            <w:vAlign w:val="bottom"/>
            <w:hideMark/>
          </w:tcPr>
          <w:p w14:paraId="4530C92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433" w:type="dxa"/>
            <w:tcBorders>
              <w:top w:val="nil"/>
              <w:left w:val="nil"/>
              <w:bottom w:val="single" w:sz="4" w:space="0" w:color="auto"/>
              <w:right w:val="single" w:sz="4" w:space="0" w:color="auto"/>
            </w:tcBorders>
            <w:shd w:val="clear" w:color="auto" w:fill="auto"/>
            <w:hideMark/>
          </w:tcPr>
          <w:p w14:paraId="7BA1596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Выявление пустующих и нерационально используемых земель в целях вовлечения в хозяйственный оборот - заключение договоров аренды и безвозмездного пользования, продажи</w:t>
            </w:r>
          </w:p>
        </w:tc>
      </w:tr>
      <w:tr w:rsidR="009D729C" w:rsidRPr="009D729C" w14:paraId="6F6A19BA" w14:textId="77777777" w:rsidTr="009D729C">
        <w:trPr>
          <w:trHeight w:val="165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DD161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 Разъяснение гражданам норм  земельного законодательства РФ (устное разъяснение, печать листовок, печать информации в газете, размещение информации на сайте)</w:t>
            </w:r>
          </w:p>
        </w:tc>
        <w:tc>
          <w:tcPr>
            <w:tcW w:w="1162" w:type="dxa"/>
            <w:tcBorders>
              <w:top w:val="nil"/>
              <w:left w:val="nil"/>
              <w:bottom w:val="single" w:sz="4" w:space="0" w:color="auto"/>
              <w:right w:val="single" w:sz="4" w:space="0" w:color="auto"/>
            </w:tcBorders>
            <w:shd w:val="clear" w:color="auto" w:fill="auto"/>
            <w:hideMark/>
          </w:tcPr>
          <w:p w14:paraId="6EA4F15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single" w:sz="4" w:space="0" w:color="auto"/>
              <w:right w:val="single" w:sz="4" w:space="0" w:color="auto"/>
            </w:tcBorders>
            <w:shd w:val="clear" w:color="auto" w:fill="auto"/>
            <w:vAlign w:val="bottom"/>
            <w:hideMark/>
          </w:tcPr>
          <w:p w14:paraId="48CB0B3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single" w:sz="4" w:space="0" w:color="auto"/>
              <w:right w:val="single" w:sz="4" w:space="0" w:color="auto"/>
            </w:tcBorders>
            <w:shd w:val="clear" w:color="auto" w:fill="auto"/>
            <w:vAlign w:val="bottom"/>
            <w:hideMark/>
          </w:tcPr>
          <w:p w14:paraId="307A25C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0412</w:t>
            </w:r>
          </w:p>
        </w:tc>
        <w:tc>
          <w:tcPr>
            <w:tcW w:w="908" w:type="dxa"/>
            <w:tcBorders>
              <w:top w:val="nil"/>
              <w:left w:val="nil"/>
              <w:bottom w:val="single" w:sz="4" w:space="0" w:color="auto"/>
              <w:right w:val="single" w:sz="4" w:space="0" w:color="auto"/>
            </w:tcBorders>
            <w:shd w:val="clear" w:color="auto" w:fill="auto"/>
            <w:vAlign w:val="bottom"/>
            <w:hideMark/>
          </w:tcPr>
          <w:p w14:paraId="59092E1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0930091070</w:t>
            </w:r>
          </w:p>
        </w:tc>
        <w:tc>
          <w:tcPr>
            <w:tcW w:w="424" w:type="dxa"/>
            <w:tcBorders>
              <w:top w:val="nil"/>
              <w:left w:val="nil"/>
              <w:bottom w:val="single" w:sz="4" w:space="0" w:color="auto"/>
              <w:right w:val="single" w:sz="4" w:space="0" w:color="auto"/>
            </w:tcBorders>
            <w:shd w:val="clear" w:color="auto" w:fill="auto"/>
            <w:vAlign w:val="bottom"/>
            <w:hideMark/>
          </w:tcPr>
          <w:p w14:paraId="503A3BE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single" w:sz="4" w:space="0" w:color="auto"/>
              <w:right w:val="single" w:sz="4" w:space="0" w:color="auto"/>
            </w:tcBorders>
            <w:shd w:val="clear" w:color="auto" w:fill="auto"/>
            <w:noWrap/>
            <w:vAlign w:val="bottom"/>
            <w:hideMark/>
          </w:tcPr>
          <w:p w14:paraId="65186641"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7417AFF0"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4BC592B5"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759A01CB"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3043B2FF"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3036A9FE"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3C244872"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56FC08B7"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noWrap/>
            <w:vAlign w:val="bottom"/>
            <w:hideMark/>
          </w:tcPr>
          <w:p w14:paraId="1DE74360"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713" w:type="dxa"/>
            <w:tcBorders>
              <w:top w:val="nil"/>
              <w:left w:val="nil"/>
              <w:bottom w:val="single" w:sz="4" w:space="0" w:color="auto"/>
              <w:right w:val="single" w:sz="4" w:space="0" w:color="auto"/>
            </w:tcBorders>
            <w:shd w:val="clear" w:color="auto" w:fill="auto"/>
            <w:noWrap/>
            <w:vAlign w:val="bottom"/>
            <w:hideMark/>
          </w:tcPr>
          <w:p w14:paraId="4C108D1F"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713" w:type="dxa"/>
            <w:tcBorders>
              <w:top w:val="nil"/>
              <w:left w:val="nil"/>
              <w:bottom w:val="single" w:sz="4" w:space="0" w:color="auto"/>
              <w:right w:val="single" w:sz="4" w:space="0" w:color="auto"/>
            </w:tcBorders>
            <w:shd w:val="clear" w:color="auto" w:fill="auto"/>
            <w:noWrap/>
            <w:vAlign w:val="bottom"/>
            <w:hideMark/>
          </w:tcPr>
          <w:p w14:paraId="3202B089"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713" w:type="dxa"/>
            <w:tcBorders>
              <w:top w:val="nil"/>
              <w:left w:val="nil"/>
              <w:bottom w:val="single" w:sz="4" w:space="0" w:color="auto"/>
              <w:right w:val="single" w:sz="4" w:space="0" w:color="auto"/>
            </w:tcBorders>
            <w:shd w:val="clear" w:color="auto" w:fill="auto"/>
            <w:noWrap/>
            <w:vAlign w:val="bottom"/>
            <w:hideMark/>
          </w:tcPr>
          <w:p w14:paraId="2C3B3C2E"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w:t>
            </w:r>
          </w:p>
        </w:tc>
        <w:tc>
          <w:tcPr>
            <w:tcW w:w="936" w:type="dxa"/>
            <w:tcBorders>
              <w:top w:val="nil"/>
              <w:left w:val="nil"/>
              <w:bottom w:val="single" w:sz="4" w:space="0" w:color="auto"/>
              <w:right w:val="single" w:sz="4" w:space="0" w:color="auto"/>
            </w:tcBorders>
            <w:shd w:val="clear" w:color="auto" w:fill="auto"/>
            <w:vAlign w:val="bottom"/>
            <w:hideMark/>
          </w:tcPr>
          <w:p w14:paraId="7780845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w:t>
            </w:r>
          </w:p>
        </w:tc>
        <w:tc>
          <w:tcPr>
            <w:tcW w:w="1433" w:type="dxa"/>
            <w:tcBorders>
              <w:top w:val="nil"/>
              <w:left w:val="nil"/>
              <w:bottom w:val="single" w:sz="4" w:space="0" w:color="auto"/>
              <w:right w:val="single" w:sz="4" w:space="0" w:color="auto"/>
            </w:tcBorders>
            <w:shd w:val="clear" w:color="auto" w:fill="auto"/>
            <w:hideMark/>
          </w:tcPr>
          <w:p w14:paraId="18617FA2"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Увеличение информированности граждан, предотвращение самовольного занятия земельных участков, использования не по назначению</w:t>
            </w:r>
          </w:p>
        </w:tc>
      </w:tr>
      <w:tr w:rsidR="009D729C" w:rsidRPr="009D729C" w14:paraId="61DE11F9" w14:textId="77777777" w:rsidTr="009D729C">
        <w:trPr>
          <w:trHeight w:val="2474"/>
        </w:trPr>
        <w:tc>
          <w:tcPr>
            <w:tcW w:w="1563"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469F76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lastRenderedPageBreak/>
              <w:t>3. Выявление и ликвидация последствий загрязнения и захламления земель (ликвидация несанкционированных свалок)</w:t>
            </w:r>
          </w:p>
        </w:tc>
        <w:tc>
          <w:tcPr>
            <w:tcW w:w="1162" w:type="dxa"/>
            <w:tcBorders>
              <w:top w:val="nil"/>
              <w:left w:val="nil"/>
              <w:bottom w:val="nil"/>
              <w:right w:val="single" w:sz="4" w:space="0" w:color="auto"/>
            </w:tcBorders>
            <w:shd w:val="clear" w:color="auto" w:fill="auto"/>
            <w:hideMark/>
          </w:tcPr>
          <w:p w14:paraId="0044BD3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nil"/>
              <w:left w:val="nil"/>
              <w:bottom w:val="nil"/>
              <w:right w:val="single" w:sz="4" w:space="0" w:color="auto"/>
            </w:tcBorders>
            <w:shd w:val="clear" w:color="auto" w:fill="auto"/>
            <w:vAlign w:val="bottom"/>
            <w:hideMark/>
          </w:tcPr>
          <w:p w14:paraId="681C243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518" w:type="dxa"/>
            <w:tcBorders>
              <w:top w:val="nil"/>
              <w:left w:val="nil"/>
              <w:bottom w:val="nil"/>
              <w:right w:val="single" w:sz="4" w:space="0" w:color="auto"/>
            </w:tcBorders>
            <w:shd w:val="clear" w:color="auto" w:fill="auto"/>
            <w:vAlign w:val="bottom"/>
            <w:hideMark/>
          </w:tcPr>
          <w:p w14:paraId="1AA77E5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0412</w:t>
            </w:r>
          </w:p>
        </w:tc>
        <w:tc>
          <w:tcPr>
            <w:tcW w:w="908" w:type="dxa"/>
            <w:tcBorders>
              <w:top w:val="nil"/>
              <w:left w:val="nil"/>
              <w:bottom w:val="nil"/>
              <w:right w:val="single" w:sz="4" w:space="0" w:color="auto"/>
            </w:tcBorders>
            <w:shd w:val="clear" w:color="auto" w:fill="auto"/>
            <w:vAlign w:val="bottom"/>
            <w:hideMark/>
          </w:tcPr>
          <w:p w14:paraId="26A6EF0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0930091070</w:t>
            </w:r>
          </w:p>
        </w:tc>
        <w:tc>
          <w:tcPr>
            <w:tcW w:w="424" w:type="dxa"/>
            <w:tcBorders>
              <w:top w:val="nil"/>
              <w:left w:val="nil"/>
              <w:bottom w:val="nil"/>
              <w:right w:val="single" w:sz="4" w:space="0" w:color="auto"/>
            </w:tcBorders>
            <w:shd w:val="clear" w:color="auto" w:fill="auto"/>
            <w:vAlign w:val="bottom"/>
            <w:hideMark/>
          </w:tcPr>
          <w:p w14:paraId="6D2DB3F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13" w:type="dxa"/>
            <w:tcBorders>
              <w:top w:val="nil"/>
              <w:left w:val="nil"/>
              <w:bottom w:val="nil"/>
              <w:right w:val="single" w:sz="4" w:space="0" w:color="auto"/>
            </w:tcBorders>
            <w:shd w:val="clear" w:color="auto" w:fill="auto"/>
            <w:noWrap/>
            <w:vAlign w:val="bottom"/>
            <w:hideMark/>
          </w:tcPr>
          <w:p w14:paraId="0D5D05D0"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14:paraId="44B4A759"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14:paraId="6184D04E"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14:paraId="3F382B69"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14:paraId="68E62446"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14:paraId="600A760F"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14:paraId="0C5FF51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nil"/>
              <w:right w:val="single" w:sz="4" w:space="0" w:color="auto"/>
            </w:tcBorders>
            <w:shd w:val="clear" w:color="auto" w:fill="auto"/>
            <w:noWrap/>
            <w:vAlign w:val="bottom"/>
            <w:hideMark/>
          </w:tcPr>
          <w:p w14:paraId="584B474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nil"/>
              <w:left w:val="nil"/>
              <w:bottom w:val="nil"/>
              <w:right w:val="single" w:sz="4" w:space="0" w:color="auto"/>
            </w:tcBorders>
            <w:shd w:val="clear" w:color="auto" w:fill="auto"/>
            <w:vAlign w:val="bottom"/>
            <w:hideMark/>
          </w:tcPr>
          <w:p w14:paraId="5AFB5925"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20,00</w:t>
            </w:r>
          </w:p>
        </w:tc>
        <w:tc>
          <w:tcPr>
            <w:tcW w:w="713" w:type="dxa"/>
            <w:tcBorders>
              <w:top w:val="nil"/>
              <w:left w:val="nil"/>
              <w:bottom w:val="nil"/>
              <w:right w:val="single" w:sz="4" w:space="0" w:color="auto"/>
            </w:tcBorders>
            <w:shd w:val="clear" w:color="auto" w:fill="auto"/>
            <w:vAlign w:val="bottom"/>
            <w:hideMark/>
          </w:tcPr>
          <w:p w14:paraId="7797CA2A"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20,00</w:t>
            </w:r>
          </w:p>
        </w:tc>
        <w:tc>
          <w:tcPr>
            <w:tcW w:w="713" w:type="dxa"/>
            <w:tcBorders>
              <w:top w:val="nil"/>
              <w:left w:val="nil"/>
              <w:bottom w:val="nil"/>
              <w:right w:val="single" w:sz="4" w:space="0" w:color="auto"/>
            </w:tcBorders>
            <w:shd w:val="clear" w:color="auto" w:fill="auto"/>
            <w:vAlign w:val="bottom"/>
            <w:hideMark/>
          </w:tcPr>
          <w:p w14:paraId="1533926A"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20,00</w:t>
            </w:r>
          </w:p>
        </w:tc>
        <w:tc>
          <w:tcPr>
            <w:tcW w:w="713" w:type="dxa"/>
            <w:tcBorders>
              <w:top w:val="nil"/>
              <w:left w:val="nil"/>
              <w:bottom w:val="nil"/>
              <w:right w:val="single" w:sz="4" w:space="0" w:color="auto"/>
            </w:tcBorders>
            <w:shd w:val="clear" w:color="auto" w:fill="auto"/>
            <w:vAlign w:val="bottom"/>
            <w:hideMark/>
          </w:tcPr>
          <w:p w14:paraId="7684A85F"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20,00</w:t>
            </w:r>
          </w:p>
        </w:tc>
        <w:tc>
          <w:tcPr>
            <w:tcW w:w="936" w:type="dxa"/>
            <w:tcBorders>
              <w:top w:val="nil"/>
              <w:left w:val="nil"/>
              <w:bottom w:val="single" w:sz="4" w:space="0" w:color="auto"/>
              <w:right w:val="single" w:sz="4" w:space="0" w:color="auto"/>
            </w:tcBorders>
            <w:shd w:val="clear" w:color="auto" w:fill="auto"/>
            <w:vAlign w:val="bottom"/>
            <w:hideMark/>
          </w:tcPr>
          <w:p w14:paraId="5A3C49B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80,00</w:t>
            </w:r>
          </w:p>
        </w:tc>
        <w:tc>
          <w:tcPr>
            <w:tcW w:w="1433" w:type="dxa"/>
            <w:tcBorders>
              <w:top w:val="nil"/>
              <w:left w:val="nil"/>
              <w:bottom w:val="single" w:sz="4" w:space="0" w:color="auto"/>
              <w:right w:val="single" w:sz="4" w:space="0" w:color="auto"/>
            </w:tcBorders>
            <w:shd w:val="clear" w:color="auto" w:fill="auto"/>
            <w:hideMark/>
          </w:tcPr>
          <w:p w14:paraId="55E589A3"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Улучшение качественных характеристик земель. Сохранение, защита и улучшение условий окружающей среды для обеспечения здоровья и благоприятных условий жизнедеятельности населения</w:t>
            </w:r>
          </w:p>
        </w:tc>
      </w:tr>
      <w:tr w:rsidR="009D729C" w:rsidRPr="009D729C" w14:paraId="754FDD5E" w14:textId="77777777" w:rsidTr="009D729C">
        <w:trPr>
          <w:trHeight w:val="1050"/>
        </w:trPr>
        <w:tc>
          <w:tcPr>
            <w:tcW w:w="156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645C8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 Осуществление контроля за использованием земельных участков и соблюдением требований законодательства</w:t>
            </w:r>
          </w:p>
        </w:tc>
        <w:tc>
          <w:tcPr>
            <w:tcW w:w="1162" w:type="dxa"/>
            <w:tcBorders>
              <w:top w:val="single" w:sz="4" w:space="0" w:color="auto"/>
              <w:left w:val="nil"/>
              <w:bottom w:val="single" w:sz="4" w:space="0" w:color="auto"/>
              <w:right w:val="single" w:sz="4" w:space="0" w:color="auto"/>
            </w:tcBorders>
            <w:shd w:val="clear" w:color="auto" w:fill="auto"/>
            <w:hideMark/>
          </w:tcPr>
          <w:p w14:paraId="683F073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5" w:type="dxa"/>
            <w:tcBorders>
              <w:top w:val="single" w:sz="4" w:space="0" w:color="auto"/>
              <w:left w:val="nil"/>
              <w:bottom w:val="single" w:sz="4" w:space="0" w:color="auto"/>
              <w:right w:val="single" w:sz="4" w:space="0" w:color="auto"/>
            </w:tcBorders>
            <w:shd w:val="clear" w:color="auto" w:fill="auto"/>
            <w:vAlign w:val="bottom"/>
            <w:hideMark/>
          </w:tcPr>
          <w:p w14:paraId="550527E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41D83E4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08" w:type="dxa"/>
            <w:tcBorders>
              <w:top w:val="single" w:sz="4" w:space="0" w:color="auto"/>
              <w:left w:val="nil"/>
              <w:bottom w:val="single" w:sz="4" w:space="0" w:color="auto"/>
              <w:right w:val="single" w:sz="4" w:space="0" w:color="auto"/>
            </w:tcBorders>
            <w:shd w:val="clear" w:color="auto" w:fill="auto"/>
            <w:vAlign w:val="bottom"/>
            <w:hideMark/>
          </w:tcPr>
          <w:p w14:paraId="1FDA0B9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24" w:type="dxa"/>
            <w:tcBorders>
              <w:top w:val="single" w:sz="4" w:space="0" w:color="auto"/>
              <w:left w:val="nil"/>
              <w:bottom w:val="single" w:sz="4" w:space="0" w:color="auto"/>
              <w:right w:val="single" w:sz="4" w:space="0" w:color="auto"/>
            </w:tcBorders>
            <w:shd w:val="clear" w:color="auto" w:fill="auto"/>
            <w:vAlign w:val="bottom"/>
            <w:hideMark/>
          </w:tcPr>
          <w:p w14:paraId="0AFAE1D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55B5D97A"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3C651342"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0CA0A113"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094FFE1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5CD29370"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156F118C" w14:textId="77777777" w:rsidR="009D729C" w:rsidRPr="009D729C" w:rsidRDefault="009D729C" w:rsidP="009D729C">
            <w:pPr>
              <w:spacing w:after="0" w:line="240" w:lineRule="auto"/>
              <w:rPr>
                <w:rFonts w:ascii="Calibri" w:eastAsia="Times New Roman" w:hAnsi="Calibri" w:cs="Times New Roman"/>
                <w:color w:val="000000"/>
                <w:sz w:val="14"/>
                <w:szCs w:val="14"/>
              </w:rPr>
            </w:pPr>
            <w:r w:rsidRPr="009D729C">
              <w:rPr>
                <w:rFonts w:ascii="Calibri" w:eastAsia="Times New Roman" w:hAnsi="Calibri"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6100E3E0"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7A32F52B"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0FF468F0"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2E6A6B79"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43A9C1D8"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13" w:type="dxa"/>
            <w:tcBorders>
              <w:top w:val="single" w:sz="4" w:space="0" w:color="auto"/>
              <w:left w:val="nil"/>
              <w:bottom w:val="single" w:sz="4" w:space="0" w:color="auto"/>
              <w:right w:val="single" w:sz="4" w:space="0" w:color="auto"/>
            </w:tcBorders>
            <w:shd w:val="clear" w:color="auto" w:fill="auto"/>
            <w:vAlign w:val="bottom"/>
            <w:hideMark/>
          </w:tcPr>
          <w:p w14:paraId="627E60D8" w14:textId="77777777" w:rsidR="009D729C" w:rsidRPr="009D729C" w:rsidRDefault="009D729C" w:rsidP="009D729C">
            <w:pPr>
              <w:spacing w:after="0" w:line="240" w:lineRule="auto"/>
              <w:jc w:val="right"/>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936" w:type="dxa"/>
            <w:tcBorders>
              <w:top w:val="nil"/>
              <w:left w:val="nil"/>
              <w:bottom w:val="single" w:sz="4" w:space="0" w:color="auto"/>
              <w:right w:val="single" w:sz="4" w:space="0" w:color="auto"/>
            </w:tcBorders>
            <w:shd w:val="clear" w:color="auto" w:fill="auto"/>
            <w:vAlign w:val="bottom"/>
            <w:hideMark/>
          </w:tcPr>
          <w:p w14:paraId="2556357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1433" w:type="dxa"/>
            <w:tcBorders>
              <w:top w:val="nil"/>
              <w:left w:val="nil"/>
              <w:bottom w:val="single" w:sz="4" w:space="0" w:color="auto"/>
              <w:right w:val="single" w:sz="4" w:space="0" w:color="auto"/>
            </w:tcBorders>
            <w:shd w:val="clear" w:color="auto" w:fill="auto"/>
            <w:hideMark/>
          </w:tcPr>
          <w:p w14:paraId="774D8E0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Выявление и пресечение нарушений действующего законодательства</w:t>
            </w:r>
          </w:p>
        </w:tc>
      </w:tr>
      <w:tr w:rsidR="009D729C" w:rsidRPr="009D729C" w14:paraId="5263ABFD" w14:textId="77777777" w:rsidTr="009D729C">
        <w:trPr>
          <w:trHeight w:val="300"/>
        </w:trPr>
        <w:tc>
          <w:tcPr>
            <w:tcW w:w="5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C4C2C" w14:textId="77777777" w:rsidR="009D729C" w:rsidRPr="009D729C" w:rsidRDefault="009D729C" w:rsidP="009D729C">
            <w:pPr>
              <w:spacing w:after="0" w:line="240" w:lineRule="auto"/>
              <w:jc w:val="center"/>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ИТОГО</w:t>
            </w:r>
          </w:p>
        </w:tc>
        <w:tc>
          <w:tcPr>
            <w:tcW w:w="713" w:type="dxa"/>
            <w:tcBorders>
              <w:top w:val="nil"/>
              <w:left w:val="nil"/>
              <w:bottom w:val="single" w:sz="4" w:space="0" w:color="auto"/>
              <w:right w:val="single" w:sz="4" w:space="0" w:color="auto"/>
            </w:tcBorders>
            <w:shd w:val="clear" w:color="auto" w:fill="auto"/>
            <w:noWrap/>
            <w:vAlign w:val="bottom"/>
            <w:hideMark/>
          </w:tcPr>
          <w:p w14:paraId="6B32F28C"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1 285,95</w:t>
            </w:r>
          </w:p>
        </w:tc>
        <w:tc>
          <w:tcPr>
            <w:tcW w:w="713" w:type="dxa"/>
            <w:tcBorders>
              <w:top w:val="nil"/>
              <w:left w:val="nil"/>
              <w:bottom w:val="single" w:sz="4" w:space="0" w:color="auto"/>
              <w:right w:val="single" w:sz="4" w:space="0" w:color="auto"/>
            </w:tcBorders>
            <w:shd w:val="clear" w:color="auto" w:fill="auto"/>
            <w:noWrap/>
            <w:vAlign w:val="bottom"/>
            <w:hideMark/>
          </w:tcPr>
          <w:p w14:paraId="1C8FD867"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1 211,84</w:t>
            </w:r>
          </w:p>
        </w:tc>
        <w:tc>
          <w:tcPr>
            <w:tcW w:w="713" w:type="dxa"/>
            <w:tcBorders>
              <w:top w:val="nil"/>
              <w:left w:val="nil"/>
              <w:bottom w:val="single" w:sz="4" w:space="0" w:color="auto"/>
              <w:right w:val="single" w:sz="4" w:space="0" w:color="auto"/>
            </w:tcBorders>
            <w:shd w:val="clear" w:color="auto" w:fill="auto"/>
            <w:noWrap/>
            <w:vAlign w:val="bottom"/>
            <w:hideMark/>
          </w:tcPr>
          <w:p w14:paraId="556D9E7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1 246,00</w:t>
            </w:r>
          </w:p>
        </w:tc>
        <w:tc>
          <w:tcPr>
            <w:tcW w:w="713" w:type="dxa"/>
            <w:tcBorders>
              <w:top w:val="nil"/>
              <w:left w:val="nil"/>
              <w:bottom w:val="single" w:sz="4" w:space="0" w:color="auto"/>
              <w:right w:val="single" w:sz="4" w:space="0" w:color="auto"/>
            </w:tcBorders>
            <w:shd w:val="clear" w:color="auto" w:fill="auto"/>
            <w:noWrap/>
            <w:vAlign w:val="bottom"/>
            <w:hideMark/>
          </w:tcPr>
          <w:p w14:paraId="69660EA7"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1 243,23</w:t>
            </w:r>
          </w:p>
        </w:tc>
        <w:tc>
          <w:tcPr>
            <w:tcW w:w="713" w:type="dxa"/>
            <w:tcBorders>
              <w:top w:val="nil"/>
              <w:left w:val="nil"/>
              <w:bottom w:val="single" w:sz="4" w:space="0" w:color="auto"/>
              <w:right w:val="single" w:sz="4" w:space="0" w:color="auto"/>
            </w:tcBorders>
            <w:shd w:val="clear" w:color="auto" w:fill="auto"/>
            <w:noWrap/>
            <w:vAlign w:val="bottom"/>
            <w:hideMark/>
          </w:tcPr>
          <w:p w14:paraId="0B4D166E"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1 149,40</w:t>
            </w:r>
          </w:p>
        </w:tc>
        <w:tc>
          <w:tcPr>
            <w:tcW w:w="713" w:type="dxa"/>
            <w:tcBorders>
              <w:top w:val="nil"/>
              <w:left w:val="nil"/>
              <w:bottom w:val="single" w:sz="4" w:space="0" w:color="auto"/>
              <w:right w:val="single" w:sz="4" w:space="0" w:color="auto"/>
            </w:tcBorders>
            <w:shd w:val="clear" w:color="auto" w:fill="auto"/>
            <w:noWrap/>
            <w:vAlign w:val="bottom"/>
            <w:hideMark/>
          </w:tcPr>
          <w:p w14:paraId="276233CF"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1 650,07</w:t>
            </w:r>
          </w:p>
        </w:tc>
        <w:tc>
          <w:tcPr>
            <w:tcW w:w="713" w:type="dxa"/>
            <w:tcBorders>
              <w:top w:val="nil"/>
              <w:left w:val="nil"/>
              <w:bottom w:val="single" w:sz="4" w:space="0" w:color="auto"/>
              <w:right w:val="single" w:sz="4" w:space="0" w:color="auto"/>
            </w:tcBorders>
            <w:shd w:val="clear" w:color="auto" w:fill="auto"/>
            <w:noWrap/>
            <w:vAlign w:val="bottom"/>
            <w:hideMark/>
          </w:tcPr>
          <w:p w14:paraId="7D6A485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2 432,38</w:t>
            </w:r>
          </w:p>
        </w:tc>
        <w:tc>
          <w:tcPr>
            <w:tcW w:w="713" w:type="dxa"/>
            <w:tcBorders>
              <w:top w:val="nil"/>
              <w:left w:val="nil"/>
              <w:bottom w:val="single" w:sz="4" w:space="0" w:color="auto"/>
              <w:right w:val="single" w:sz="4" w:space="0" w:color="auto"/>
            </w:tcBorders>
            <w:shd w:val="clear" w:color="auto" w:fill="auto"/>
            <w:noWrap/>
            <w:vAlign w:val="bottom"/>
            <w:hideMark/>
          </w:tcPr>
          <w:p w14:paraId="71671284"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3 291,64</w:t>
            </w:r>
          </w:p>
        </w:tc>
        <w:tc>
          <w:tcPr>
            <w:tcW w:w="713" w:type="dxa"/>
            <w:tcBorders>
              <w:top w:val="nil"/>
              <w:left w:val="nil"/>
              <w:bottom w:val="single" w:sz="4" w:space="0" w:color="auto"/>
              <w:right w:val="single" w:sz="4" w:space="0" w:color="auto"/>
            </w:tcBorders>
            <w:shd w:val="clear" w:color="auto" w:fill="auto"/>
            <w:noWrap/>
            <w:vAlign w:val="bottom"/>
            <w:hideMark/>
          </w:tcPr>
          <w:p w14:paraId="1A3E402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6 409,56</w:t>
            </w:r>
          </w:p>
        </w:tc>
        <w:tc>
          <w:tcPr>
            <w:tcW w:w="713" w:type="dxa"/>
            <w:tcBorders>
              <w:top w:val="nil"/>
              <w:left w:val="nil"/>
              <w:bottom w:val="single" w:sz="4" w:space="0" w:color="auto"/>
              <w:right w:val="single" w:sz="4" w:space="0" w:color="auto"/>
            </w:tcBorders>
            <w:shd w:val="clear" w:color="auto" w:fill="auto"/>
            <w:noWrap/>
            <w:vAlign w:val="bottom"/>
            <w:hideMark/>
          </w:tcPr>
          <w:p w14:paraId="6130B951"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5 127,10</w:t>
            </w:r>
          </w:p>
        </w:tc>
        <w:tc>
          <w:tcPr>
            <w:tcW w:w="713" w:type="dxa"/>
            <w:tcBorders>
              <w:top w:val="nil"/>
              <w:left w:val="nil"/>
              <w:bottom w:val="single" w:sz="4" w:space="0" w:color="auto"/>
              <w:right w:val="single" w:sz="4" w:space="0" w:color="auto"/>
            </w:tcBorders>
            <w:shd w:val="clear" w:color="auto" w:fill="auto"/>
            <w:noWrap/>
            <w:vAlign w:val="bottom"/>
            <w:hideMark/>
          </w:tcPr>
          <w:p w14:paraId="25423065"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4 993,00</w:t>
            </w:r>
          </w:p>
        </w:tc>
        <w:tc>
          <w:tcPr>
            <w:tcW w:w="713" w:type="dxa"/>
            <w:tcBorders>
              <w:top w:val="nil"/>
              <w:left w:val="nil"/>
              <w:bottom w:val="single" w:sz="4" w:space="0" w:color="auto"/>
              <w:right w:val="single" w:sz="4" w:space="0" w:color="auto"/>
            </w:tcBorders>
            <w:shd w:val="clear" w:color="auto" w:fill="auto"/>
            <w:noWrap/>
            <w:vAlign w:val="bottom"/>
            <w:hideMark/>
          </w:tcPr>
          <w:p w14:paraId="77474F9B"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4 993,00</w:t>
            </w:r>
          </w:p>
        </w:tc>
        <w:tc>
          <w:tcPr>
            <w:tcW w:w="936" w:type="dxa"/>
            <w:tcBorders>
              <w:top w:val="nil"/>
              <w:left w:val="nil"/>
              <w:bottom w:val="single" w:sz="4" w:space="0" w:color="auto"/>
              <w:right w:val="single" w:sz="4" w:space="0" w:color="auto"/>
            </w:tcBorders>
            <w:shd w:val="clear" w:color="auto" w:fill="auto"/>
            <w:noWrap/>
            <w:vAlign w:val="bottom"/>
            <w:hideMark/>
          </w:tcPr>
          <w:p w14:paraId="05C5E100"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35 033,17</w:t>
            </w:r>
          </w:p>
        </w:tc>
        <w:tc>
          <w:tcPr>
            <w:tcW w:w="1433" w:type="dxa"/>
            <w:tcBorders>
              <w:top w:val="nil"/>
              <w:left w:val="nil"/>
              <w:bottom w:val="single" w:sz="4" w:space="0" w:color="auto"/>
              <w:right w:val="single" w:sz="4" w:space="0" w:color="auto"/>
            </w:tcBorders>
            <w:shd w:val="clear" w:color="auto" w:fill="auto"/>
            <w:noWrap/>
            <w:vAlign w:val="bottom"/>
            <w:hideMark/>
          </w:tcPr>
          <w:p w14:paraId="135581DD" w14:textId="77777777" w:rsidR="009D729C" w:rsidRPr="009D729C" w:rsidRDefault="009D729C" w:rsidP="009D729C">
            <w:pPr>
              <w:spacing w:after="0" w:line="240" w:lineRule="auto"/>
              <w:rPr>
                <w:rFonts w:ascii="Times New Roman" w:eastAsia="Times New Roman" w:hAnsi="Times New Roman" w:cs="Times New Roman"/>
                <w:b/>
                <w:bCs/>
                <w:color w:val="000000"/>
                <w:sz w:val="14"/>
                <w:szCs w:val="14"/>
              </w:rPr>
            </w:pPr>
            <w:r w:rsidRPr="009D729C">
              <w:rPr>
                <w:rFonts w:ascii="Times New Roman" w:eastAsia="Times New Roman" w:hAnsi="Times New Roman" w:cs="Times New Roman"/>
                <w:b/>
                <w:bCs/>
                <w:color w:val="000000"/>
                <w:sz w:val="14"/>
                <w:szCs w:val="14"/>
              </w:rPr>
              <w:t> </w:t>
            </w:r>
          </w:p>
        </w:tc>
      </w:tr>
    </w:tbl>
    <w:p w14:paraId="54C9E54C" w14:textId="77777777" w:rsidR="009D729C" w:rsidRDefault="009D729C" w:rsidP="001B4E6F">
      <w:pPr>
        <w:autoSpaceDE w:val="0"/>
        <w:autoSpaceDN w:val="0"/>
        <w:adjustRightInd w:val="0"/>
        <w:spacing w:after="0" w:line="240" w:lineRule="auto"/>
        <w:jc w:val="center"/>
        <w:outlineLvl w:val="0"/>
        <w:rPr>
          <w:rFonts w:ascii="Times New Roman" w:hAnsi="Times New Roman"/>
          <w:b/>
          <w:bCs/>
          <w:sz w:val="24"/>
          <w:szCs w:val="24"/>
        </w:rPr>
      </w:pPr>
    </w:p>
    <w:p w14:paraId="606E6D06" w14:textId="77777777" w:rsidR="001A3C84" w:rsidRDefault="001A3C84" w:rsidP="009D729C">
      <w:pPr>
        <w:autoSpaceDE w:val="0"/>
        <w:autoSpaceDN w:val="0"/>
        <w:adjustRightInd w:val="0"/>
        <w:spacing w:after="0" w:line="240" w:lineRule="auto"/>
        <w:outlineLvl w:val="0"/>
        <w:rPr>
          <w:rFonts w:ascii="Times New Roman" w:hAnsi="Times New Roman"/>
          <w:b/>
          <w:bCs/>
          <w:sz w:val="24"/>
          <w:szCs w:val="24"/>
        </w:rPr>
      </w:pPr>
    </w:p>
    <w:p w14:paraId="075965E9" w14:textId="77777777" w:rsidR="00FF6286" w:rsidRDefault="00FF6286" w:rsidP="001B4E6F">
      <w:pPr>
        <w:autoSpaceDE w:val="0"/>
        <w:autoSpaceDN w:val="0"/>
        <w:adjustRightInd w:val="0"/>
        <w:spacing w:after="0" w:line="240" w:lineRule="auto"/>
        <w:jc w:val="center"/>
        <w:outlineLvl w:val="0"/>
        <w:rPr>
          <w:rFonts w:ascii="Times New Roman" w:hAnsi="Times New Roman"/>
          <w:b/>
          <w:bCs/>
          <w:sz w:val="24"/>
          <w:szCs w:val="24"/>
        </w:rPr>
      </w:pPr>
    </w:p>
    <w:p w14:paraId="0BA7503F" w14:textId="77777777" w:rsidR="00F03D51" w:rsidRDefault="00F03D51"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14:paraId="2CBE47FF" w14:textId="77777777" w:rsidR="00975064" w:rsidRDefault="00975064"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14:paraId="1ADCC394" w14:textId="77777777" w:rsidR="00975064" w:rsidRDefault="00975064"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14:paraId="2247B240" w14:textId="77777777"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14:paraId="338DFE8B" w14:textId="77777777" w:rsidR="00975064" w:rsidRDefault="00975064" w:rsidP="001B4E6F">
      <w:pPr>
        <w:pStyle w:val="ConsPlusNormal"/>
        <w:widowControl/>
        <w:ind w:left="10065" w:firstLine="0"/>
        <w:outlineLvl w:val="2"/>
        <w:rPr>
          <w:rFonts w:ascii="Times New Roman" w:hAnsi="Times New Roman" w:cs="Times New Roman"/>
          <w:sz w:val="28"/>
          <w:szCs w:val="24"/>
        </w:rPr>
      </w:pPr>
    </w:p>
    <w:p w14:paraId="696AE44C"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44C53497"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5C7F5DCB"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1D3E25E4"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744059F1"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63C762A4"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73202396"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330234EB"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76B4E5EC"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14E584AD"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441F90BA"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0A000C09"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3EDA6E4A"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5CC5EF7D"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308169C0" w14:textId="77777777" w:rsidR="00FF6286" w:rsidRDefault="00FF6286" w:rsidP="001B4E6F">
      <w:pPr>
        <w:pStyle w:val="ConsPlusNormal"/>
        <w:widowControl/>
        <w:ind w:left="10065" w:firstLine="0"/>
        <w:outlineLvl w:val="2"/>
        <w:rPr>
          <w:rFonts w:ascii="Times New Roman" w:hAnsi="Times New Roman" w:cs="Times New Roman"/>
          <w:sz w:val="28"/>
          <w:szCs w:val="24"/>
        </w:rPr>
      </w:pPr>
    </w:p>
    <w:p w14:paraId="6FC2AE55" w14:textId="77777777"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Приложение № 3</w:t>
      </w:r>
    </w:p>
    <w:p w14:paraId="1AA6ECF1" w14:textId="77777777"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14:paraId="10DC88FC" w14:textId="77777777"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14:paraId="777FDE32" w14:textId="77777777"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14:paraId="7F7C1C45" w14:textId="77777777"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14:paraId="575589DC" w14:textId="77777777" w:rsidR="001B4E6F" w:rsidRPr="00EB5948" w:rsidRDefault="001B4E6F" w:rsidP="001B4E6F">
      <w:pPr>
        <w:autoSpaceDE w:val="0"/>
        <w:autoSpaceDN w:val="0"/>
        <w:adjustRightInd w:val="0"/>
        <w:spacing w:after="0" w:line="240" w:lineRule="auto"/>
        <w:ind w:left="10065"/>
        <w:outlineLvl w:val="0"/>
        <w:rPr>
          <w:rFonts w:ascii="Times New Roman" w:hAnsi="Times New Roman"/>
          <w:b/>
          <w:sz w:val="14"/>
          <w:szCs w:val="24"/>
        </w:rPr>
      </w:pPr>
    </w:p>
    <w:p w14:paraId="0796B470" w14:textId="77777777" w:rsidR="001B4E6F" w:rsidRPr="00EB5948" w:rsidRDefault="001B4E6F" w:rsidP="001B4E6F">
      <w:pPr>
        <w:pStyle w:val="ConsPlusNormal"/>
        <w:widowControl/>
        <w:ind w:firstLine="0"/>
        <w:jc w:val="center"/>
        <w:rPr>
          <w:rFonts w:ascii="Times New Roman" w:hAnsi="Times New Roman" w:cs="Times New Roman"/>
          <w:sz w:val="28"/>
          <w:szCs w:val="24"/>
        </w:rPr>
      </w:pPr>
      <w:r w:rsidRPr="00EB5948">
        <w:rPr>
          <w:rFonts w:ascii="Times New Roman" w:hAnsi="Times New Roman" w:cs="Times New Roman"/>
          <w:b/>
          <w:sz w:val="28"/>
          <w:szCs w:val="24"/>
        </w:rPr>
        <w:t>Целевые показатели на долгосрочный</w:t>
      </w:r>
      <w:r w:rsidRPr="00EB5948">
        <w:rPr>
          <w:rFonts w:ascii="Times New Roman" w:hAnsi="Times New Roman" w:cs="Times New Roman"/>
          <w:sz w:val="28"/>
          <w:szCs w:val="24"/>
        </w:rPr>
        <w:t xml:space="preserve"> </w:t>
      </w:r>
      <w:r w:rsidRPr="00EB5948">
        <w:rPr>
          <w:rFonts w:ascii="Times New Roman" w:hAnsi="Times New Roman" w:cs="Times New Roman"/>
          <w:b/>
          <w:sz w:val="28"/>
          <w:szCs w:val="24"/>
        </w:rPr>
        <w:t>период</w:t>
      </w:r>
    </w:p>
    <w:p w14:paraId="3B94D54D" w14:textId="77777777" w:rsidR="001B4E6F" w:rsidRPr="002B7E32" w:rsidRDefault="001B4E6F" w:rsidP="001B4E6F">
      <w:pPr>
        <w:pStyle w:val="ConsPlusNormal"/>
        <w:widowControl/>
        <w:ind w:firstLine="540"/>
        <w:jc w:val="both"/>
        <w:rPr>
          <w:rFonts w:ascii="Times New Roman" w:hAnsi="Times New Roman" w:cs="Times New Roman"/>
          <w:sz w:val="16"/>
          <w:szCs w:val="28"/>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38"/>
        <w:gridCol w:w="3642"/>
        <w:gridCol w:w="862"/>
        <w:gridCol w:w="567"/>
        <w:gridCol w:w="567"/>
        <w:gridCol w:w="567"/>
        <w:gridCol w:w="567"/>
        <w:gridCol w:w="567"/>
        <w:gridCol w:w="567"/>
        <w:gridCol w:w="637"/>
        <w:gridCol w:w="681"/>
        <w:gridCol w:w="599"/>
        <w:gridCol w:w="575"/>
        <w:gridCol w:w="609"/>
        <w:gridCol w:w="815"/>
        <w:gridCol w:w="35"/>
        <w:gridCol w:w="815"/>
        <w:gridCol w:w="851"/>
        <w:gridCol w:w="851"/>
        <w:gridCol w:w="35"/>
      </w:tblGrid>
      <w:tr w:rsidR="00817080" w:rsidRPr="00784797" w14:paraId="03E68ECC" w14:textId="77777777" w:rsidTr="00EB5948">
        <w:trPr>
          <w:cantSplit/>
          <w:trHeight w:val="302"/>
        </w:trPr>
        <w:tc>
          <w:tcPr>
            <w:tcW w:w="539" w:type="dxa"/>
            <w:gridSpan w:val="2"/>
            <w:vMerge w:val="restart"/>
            <w:vAlign w:val="center"/>
          </w:tcPr>
          <w:p w14:paraId="57C7AFAE" w14:textId="77777777" w:rsidR="00817080" w:rsidRPr="00784797" w:rsidRDefault="00817080" w:rsidP="00E3709C">
            <w:pPr>
              <w:pStyle w:val="ConsPlusNormal"/>
              <w:widowControl/>
              <w:ind w:left="-119" w:firstLine="119"/>
              <w:jc w:val="center"/>
              <w:rPr>
                <w:rFonts w:ascii="Times New Roman" w:hAnsi="Times New Roman" w:cs="Times New Roman"/>
                <w:sz w:val="16"/>
                <w:szCs w:val="16"/>
              </w:rPr>
            </w:pPr>
            <w:r w:rsidRPr="00784797">
              <w:rPr>
                <w:rFonts w:ascii="Times New Roman" w:hAnsi="Times New Roman" w:cs="Times New Roman"/>
                <w:sz w:val="16"/>
                <w:szCs w:val="16"/>
              </w:rPr>
              <w:t xml:space="preserve">№ </w:t>
            </w:r>
            <w:r w:rsidRPr="00784797">
              <w:rPr>
                <w:rFonts w:ascii="Times New Roman" w:hAnsi="Times New Roman" w:cs="Times New Roman"/>
                <w:sz w:val="16"/>
                <w:szCs w:val="16"/>
              </w:rPr>
              <w:br/>
              <w:t>п/п</w:t>
            </w:r>
          </w:p>
        </w:tc>
        <w:tc>
          <w:tcPr>
            <w:tcW w:w="3642" w:type="dxa"/>
            <w:vMerge w:val="restart"/>
            <w:vAlign w:val="center"/>
          </w:tcPr>
          <w:p w14:paraId="22AB95B5"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Цели,  целевые показатели</w:t>
            </w:r>
          </w:p>
        </w:tc>
        <w:tc>
          <w:tcPr>
            <w:tcW w:w="862" w:type="dxa"/>
            <w:vMerge w:val="restart"/>
            <w:vAlign w:val="center"/>
          </w:tcPr>
          <w:p w14:paraId="2B9AFF05"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 xml:space="preserve">Единица </w:t>
            </w:r>
            <w:r w:rsidRPr="00784797">
              <w:rPr>
                <w:rFonts w:ascii="Times New Roman" w:hAnsi="Times New Roman" w:cs="Times New Roman"/>
                <w:sz w:val="16"/>
                <w:szCs w:val="16"/>
              </w:rPr>
              <w:br/>
              <w:t>измерения</w:t>
            </w:r>
          </w:p>
        </w:tc>
        <w:tc>
          <w:tcPr>
            <w:tcW w:w="567" w:type="dxa"/>
            <w:vMerge w:val="restart"/>
            <w:vAlign w:val="center"/>
          </w:tcPr>
          <w:p w14:paraId="74363A7B"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2012 год</w:t>
            </w:r>
          </w:p>
        </w:tc>
        <w:tc>
          <w:tcPr>
            <w:tcW w:w="567" w:type="dxa"/>
            <w:vMerge w:val="restart"/>
            <w:vAlign w:val="center"/>
          </w:tcPr>
          <w:p w14:paraId="5F6E6E74"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2013 год</w:t>
            </w:r>
          </w:p>
        </w:tc>
        <w:tc>
          <w:tcPr>
            <w:tcW w:w="567" w:type="dxa"/>
            <w:vMerge w:val="restart"/>
            <w:vAlign w:val="center"/>
          </w:tcPr>
          <w:p w14:paraId="2A903607"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2014 год</w:t>
            </w:r>
          </w:p>
        </w:tc>
        <w:tc>
          <w:tcPr>
            <w:tcW w:w="567" w:type="dxa"/>
            <w:vAlign w:val="center"/>
          </w:tcPr>
          <w:p w14:paraId="797574DE" w14:textId="77777777" w:rsidR="00817080" w:rsidRDefault="00817080" w:rsidP="003F6D6C">
            <w:pPr>
              <w:pStyle w:val="ConsPlusNormal"/>
              <w:widowControl/>
              <w:ind w:firstLine="0"/>
              <w:jc w:val="center"/>
              <w:rPr>
                <w:rFonts w:ascii="Times New Roman" w:hAnsi="Times New Roman" w:cs="Times New Roman"/>
                <w:sz w:val="16"/>
                <w:szCs w:val="16"/>
              </w:rPr>
            </w:pPr>
          </w:p>
          <w:p w14:paraId="2A11700C"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2015 год</w:t>
            </w:r>
          </w:p>
        </w:tc>
        <w:tc>
          <w:tcPr>
            <w:tcW w:w="567" w:type="dxa"/>
            <w:vAlign w:val="center"/>
          </w:tcPr>
          <w:p w14:paraId="7A043886" w14:textId="77777777" w:rsidR="00817080" w:rsidRDefault="00817080" w:rsidP="003F6D6C">
            <w:pPr>
              <w:pStyle w:val="ConsPlusNormal"/>
              <w:widowControl/>
              <w:ind w:firstLine="0"/>
              <w:jc w:val="center"/>
              <w:rPr>
                <w:rFonts w:ascii="Times New Roman" w:hAnsi="Times New Roman" w:cs="Times New Roman"/>
                <w:sz w:val="16"/>
                <w:szCs w:val="16"/>
              </w:rPr>
            </w:pPr>
          </w:p>
          <w:p w14:paraId="0EF9676A" w14:textId="77777777" w:rsidR="00817080" w:rsidRDefault="00817080"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2016 год</w:t>
            </w:r>
          </w:p>
        </w:tc>
        <w:tc>
          <w:tcPr>
            <w:tcW w:w="567" w:type="dxa"/>
            <w:vAlign w:val="center"/>
          </w:tcPr>
          <w:p w14:paraId="1101155E" w14:textId="77777777" w:rsidR="00817080" w:rsidRDefault="00817080" w:rsidP="003F6D6C">
            <w:pPr>
              <w:pStyle w:val="ConsPlusNormal"/>
              <w:widowControl/>
              <w:ind w:firstLine="0"/>
              <w:jc w:val="center"/>
              <w:rPr>
                <w:rFonts w:ascii="Times New Roman" w:hAnsi="Times New Roman" w:cs="Times New Roman"/>
                <w:sz w:val="16"/>
                <w:szCs w:val="16"/>
              </w:rPr>
            </w:pPr>
          </w:p>
          <w:p w14:paraId="719D720A"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7</w:t>
            </w:r>
            <w:r w:rsidRPr="00784797">
              <w:rPr>
                <w:rFonts w:ascii="Times New Roman" w:hAnsi="Times New Roman" w:cs="Times New Roman"/>
                <w:sz w:val="16"/>
                <w:szCs w:val="16"/>
              </w:rPr>
              <w:t xml:space="preserve"> год</w:t>
            </w:r>
          </w:p>
        </w:tc>
        <w:tc>
          <w:tcPr>
            <w:tcW w:w="637" w:type="dxa"/>
            <w:vAlign w:val="center"/>
          </w:tcPr>
          <w:p w14:paraId="402CE0FE" w14:textId="77777777" w:rsidR="00817080" w:rsidRDefault="00817080" w:rsidP="003F6D6C">
            <w:pPr>
              <w:pStyle w:val="ConsPlusNormal"/>
              <w:widowControl/>
              <w:ind w:firstLine="0"/>
              <w:jc w:val="center"/>
              <w:rPr>
                <w:rFonts w:ascii="Times New Roman" w:hAnsi="Times New Roman" w:cs="Times New Roman"/>
                <w:sz w:val="16"/>
                <w:szCs w:val="16"/>
              </w:rPr>
            </w:pPr>
          </w:p>
          <w:p w14:paraId="14C057C1"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8</w:t>
            </w:r>
            <w:r w:rsidRPr="00784797">
              <w:rPr>
                <w:rFonts w:ascii="Times New Roman" w:hAnsi="Times New Roman" w:cs="Times New Roman"/>
                <w:sz w:val="16"/>
                <w:szCs w:val="16"/>
              </w:rPr>
              <w:t xml:space="preserve"> год</w:t>
            </w:r>
          </w:p>
        </w:tc>
        <w:tc>
          <w:tcPr>
            <w:tcW w:w="681" w:type="dxa"/>
            <w:vAlign w:val="center"/>
          </w:tcPr>
          <w:p w14:paraId="31F334AC" w14:textId="77777777" w:rsidR="00817080" w:rsidRDefault="00817080" w:rsidP="008636EF">
            <w:pPr>
              <w:pStyle w:val="ConsPlusNormal"/>
              <w:widowControl/>
              <w:ind w:firstLine="0"/>
              <w:jc w:val="center"/>
              <w:rPr>
                <w:rFonts w:ascii="Times New Roman" w:hAnsi="Times New Roman" w:cs="Times New Roman"/>
                <w:sz w:val="16"/>
                <w:szCs w:val="16"/>
              </w:rPr>
            </w:pPr>
          </w:p>
          <w:p w14:paraId="5A386EBE" w14:textId="77777777" w:rsidR="00817080" w:rsidRPr="00784797" w:rsidRDefault="00817080" w:rsidP="008636E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2019 год</w:t>
            </w:r>
          </w:p>
        </w:tc>
        <w:tc>
          <w:tcPr>
            <w:tcW w:w="599" w:type="dxa"/>
            <w:vAlign w:val="center"/>
          </w:tcPr>
          <w:p w14:paraId="41FD5B12" w14:textId="77777777" w:rsidR="00817080" w:rsidRDefault="00817080" w:rsidP="00D446D0">
            <w:pPr>
              <w:pStyle w:val="ConsPlusNormal"/>
              <w:widowControl/>
              <w:ind w:firstLine="0"/>
              <w:jc w:val="center"/>
              <w:rPr>
                <w:rFonts w:ascii="Times New Roman" w:hAnsi="Times New Roman" w:cs="Times New Roman"/>
                <w:sz w:val="16"/>
                <w:szCs w:val="16"/>
              </w:rPr>
            </w:pPr>
          </w:p>
          <w:p w14:paraId="2F9B9888" w14:textId="77777777" w:rsidR="00817080" w:rsidRPr="00784797" w:rsidRDefault="00817080" w:rsidP="00D446D0">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2020 год</w:t>
            </w:r>
          </w:p>
        </w:tc>
        <w:tc>
          <w:tcPr>
            <w:tcW w:w="575" w:type="dxa"/>
            <w:vMerge w:val="restart"/>
            <w:vAlign w:val="center"/>
          </w:tcPr>
          <w:p w14:paraId="7F376ED2" w14:textId="77777777" w:rsidR="00817080" w:rsidRPr="00784797" w:rsidRDefault="00817080"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2021 год</w:t>
            </w:r>
          </w:p>
        </w:tc>
        <w:tc>
          <w:tcPr>
            <w:tcW w:w="609" w:type="dxa"/>
          </w:tcPr>
          <w:p w14:paraId="0CA37131" w14:textId="77777777" w:rsidR="00817080" w:rsidRDefault="00817080" w:rsidP="003F6D6C">
            <w:pPr>
              <w:pStyle w:val="ConsPlusNormal"/>
              <w:widowControl/>
              <w:ind w:firstLine="0"/>
              <w:jc w:val="center"/>
              <w:rPr>
                <w:rFonts w:ascii="Times New Roman" w:hAnsi="Times New Roman" w:cs="Times New Roman"/>
                <w:sz w:val="16"/>
                <w:szCs w:val="16"/>
              </w:rPr>
            </w:pPr>
          </w:p>
          <w:p w14:paraId="753A24DD" w14:textId="77777777" w:rsidR="00817080" w:rsidRPr="00784797" w:rsidRDefault="00817080" w:rsidP="00817080">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2022 год</w:t>
            </w:r>
          </w:p>
        </w:tc>
        <w:tc>
          <w:tcPr>
            <w:tcW w:w="1665" w:type="dxa"/>
            <w:gridSpan w:val="3"/>
            <w:vAlign w:val="center"/>
          </w:tcPr>
          <w:p w14:paraId="52A517BD"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Плановый период</w:t>
            </w:r>
          </w:p>
        </w:tc>
        <w:tc>
          <w:tcPr>
            <w:tcW w:w="1737" w:type="dxa"/>
            <w:gridSpan w:val="3"/>
            <w:vAlign w:val="center"/>
          </w:tcPr>
          <w:p w14:paraId="228C8567"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Долгосрочный период по годам</w:t>
            </w:r>
          </w:p>
        </w:tc>
      </w:tr>
      <w:tr w:rsidR="00817080" w:rsidRPr="00784797" w14:paraId="1647A6CA" w14:textId="77777777" w:rsidTr="00EB5948">
        <w:trPr>
          <w:gridAfter w:val="1"/>
          <w:wAfter w:w="35" w:type="dxa"/>
          <w:cantSplit/>
          <w:trHeight w:val="240"/>
        </w:trPr>
        <w:tc>
          <w:tcPr>
            <w:tcW w:w="539" w:type="dxa"/>
            <w:gridSpan w:val="2"/>
            <w:vMerge/>
            <w:vAlign w:val="center"/>
          </w:tcPr>
          <w:p w14:paraId="3F00DB70"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3642" w:type="dxa"/>
            <w:vMerge/>
            <w:vAlign w:val="center"/>
          </w:tcPr>
          <w:p w14:paraId="1EEF1B6D"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862" w:type="dxa"/>
            <w:vMerge/>
            <w:vAlign w:val="center"/>
          </w:tcPr>
          <w:p w14:paraId="55FBDFDD"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vMerge/>
            <w:vAlign w:val="center"/>
          </w:tcPr>
          <w:p w14:paraId="3AC81520"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vMerge/>
            <w:vAlign w:val="center"/>
          </w:tcPr>
          <w:p w14:paraId="28DF3F6C" w14:textId="77777777" w:rsidR="00817080" w:rsidRPr="00784797" w:rsidRDefault="00817080" w:rsidP="003F6D6C">
            <w:pPr>
              <w:pStyle w:val="ConsPlusNormal"/>
              <w:widowControl/>
              <w:ind w:firstLine="0"/>
              <w:rPr>
                <w:rFonts w:ascii="Times New Roman" w:hAnsi="Times New Roman" w:cs="Times New Roman"/>
                <w:sz w:val="16"/>
                <w:szCs w:val="16"/>
              </w:rPr>
            </w:pPr>
          </w:p>
        </w:tc>
        <w:tc>
          <w:tcPr>
            <w:tcW w:w="567" w:type="dxa"/>
            <w:vMerge/>
            <w:vAlign w:val="center"/>
          </w:tcPr>
          <w:p w14:paraId="1790E110"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tcPr>
          <w:p w14:paraId="2C16D996"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tcPr>
          <w:p w14:paraId="03A620DE"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567" w:type="dxa"/>
          </w:tcPr>
          <w:p w14:paraId="1747A22B"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637" w:type="dxa"/>
          </w:tcPr>
          <w:p w14:paraId="322503F8" w14:textId="77777777" w:rsidR="00817080" w:rsidRPr="00784797" w:rsidRDefault="00817080" w:rsidP="003F6D6C">
            <w:pPr>
              <w:pStyle w:val="ConsPlusNormal"/>
              <w:widowControl/>
              <w:ind w:firstLine="0"/>
              <w:jc w:val="center"/>
              <w:rPr>
                <w:rFonts w:ascii="Times New Roman" w:hAnsi="Times New Roman" w:cs="Times New Roman"/>
                <w:sz w:val="16"/>
                <w:szCs w:val="16"/>
              </w:rPr>
            </w:pPr>
          </w:p>
        </w:tc>
        <w:tc>
          <w:tcPr>
            <w:tcW w:w="681" w:type="dxa"/>
            <w:vAlign w:val="center"/>
          </w:tcPr>
          <w:p w14:paraId="51160B59" w14:textId="77777777" w:rsidR="00817080" w:rsidRDefault="00817080" w:rsidP="008636EF">
            <w:pPr>
              <w:pStyle w:val="ConsPlusNormal"/>
              <w:widowControl/>
              <w:ind w:firstLine="0"/>
              <w:jc w:val="center"/>
              <w:rPr>
                <w:rFonts w:ascii="Times New Roman" w:hAnsi="Times New Roman" w:cs="Times New Roman"/>
                <w:sz w:val="16"/>
                <w:szCs w:val="16"/>
              </w:rPr>
            </w:pPr>
          </w:p>
        </w:tc>
        <w:tc>
          <w:tcPr>
            <w:tcW w:w="599" w:type="dxa"/>
          </w:tcPr>
          <w:p w14:paraId="55BE2F65" w14:textId="77777777" w:rsidR="00817080" w:rsidRDefault="00817080" w:rsidP="003F6D6C">
            <w:pPr>
              <w:pStyle w:val="ConsPlusNormal"/>
              <w:widowControl/>
              <w:ind w:firstLine="0"/>
              <w:jc w:val="center"/>
              <w:rPr>
                <w:rFonts w:ascii="Times New Roman" w:hAnsi="Times New Roman" w:cs="Times New Roman"/>
                <w:sz w:val="16"/>
                <w:szCs w:val="16"/>
              </w:rPr>
            </w:pPr>
          </w:p>
        </w:tc>
        <w:tc>
          <w:tcPr>
            <w:tcW w:w="575" w:type="dxa"/>
            <w:vMerge/>
            <w:vAlign w:val="center"/>
          </w:tcPr>
          <w:p w14:paraId="7C2D1C44" w14:textId="77777777" w:rsidR="00817080" w:rsidRDefault="00817080" w:rsidP="007815B9">
            <w:pPr>
              <w:pStyle w:val="ConsPlusNormal"/>
              <w:widowControl/>
              <w:ind w:firstLine="0"/>
              <w:rPr>
                <w:rFonts w:ascii="Times New Roman" w:hAnsi="Times New Roman" w:cs="Times New Roman"/>
                <w:sz w:val="16"/>
                <w:szCs w:val="16"/>
              </w:rPr>
            </w:pPr>
          </w:p>
        </w:tc>
        <w:tc>
          <w:tcPr>
            <w:tcW w:w="609" w:type="dxa"/>
          </w:tcPr>
          <w:p w14:paraId="69A25017" w14:textId="77777777" w:rsidR="00817080" w:rsidRDefault="00817080" w:rsidP="007815B9">
            <w:pPr>
              <w:pStyle w:val="ConsPlusNormal"/>
              <w:widowControl/>
              <w:ind w:firstLine="0"/>
              <w:jc w:val="center"/>
              <w:rPr>
                <w:rFonts w:ascii="Times New Roman" w:hAnsi="Times New Roman" w:cs="Times New Roman"/>
                <w:sz w:val="16"/>
                <w:szCs w:val="16"/>
              </w:rPr>
            </w:pPr>
          </w:p>
        </w:tc>
        <w:tc>
          <w:tcPr>
            <w:tcW w:w="850" w:type="dxa"/>
            <w:gridSpan w:val="2"/>
            <w:vAlign w:val="center"/>
          </w:tcPr>
          <w:p w14:paraId="12E77812" w14:textId="77777777" w:rsidR="00817080" w:rsidRPr="00784797" w:rsidRDefault="00817080"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2023 </w:t>
            </w:r>
            <w:r w:rsidRPr="00784797">
              <w:rPr>
                <w:rFonts w:ascii="Times New Roman" w:hAnsi="Times New Roman" w:cs="Times New Roman"/>
                <w:sz w:val="16"/>
                <w:szCs w:val="16"/>
              </w:rPr>
              <w:t>год</w:t>
            </w:r>
          </w:p>
        </w:tc>
        <w:tc>
          <w:tcPr>
            <w:tcW w:w="815" w:type="dxa"/>
            <w:vAlign w:val="center"/>
          </w:tcPr>
          <w:p w14:paraId="54F60BBA" w14:textId="77777777" w:rsidR="00817080" w:rsidRPr="00784797" w:rsidRDefault="00817080" w:rsidP="00817080">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2024</w:t>
            </w:r>
            <w:r w:rsidRPr="00784797">
              <w:rPr>
                <w:rFonts w:ascii="Times New Roman" w:hAnsi="Times New Roman" w:cs="Times New Roman"/>
                <w:sz w:val="16"/>
                <w:szCs w:val="16"/>
              </w:rPr>
              <w:t xml:space="preserve"> год</w:t>
            </w:r>
          </w:p>
        </w:tc>
        <w:tc>
          <w:tcPr>
            <w:tcW w:w="851" w:type="dxa"/>
            <w:vAlign w:val="center"/>
          </w:tcPr>
          <w:p w14:paraId="7E2CB974" w14:textId="77777777" w:rsidR="00817080" w:rsidRPr="00784797" w:rsidRDefault="00817080" w:rsidP="00817080">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2025</w:t>
            </w:r>
            <w:r w:rsidRPr="00784797">
              <w:rPr>
                <w:rFonts w:ascii="Times New Roman" w:hAnsi="Times New Roman" w:cs="Times New Roman"/>
                <w:sz w:val="16"/>
                <w:szCs w:val="16"/>
              </w:rPr>
              <w:t xml:space="preserve"> год</w:t>
            </w:r>
          </w:p>
        </w:tc>
        <w:tc>
          <w:tcPr>
            <w:tcW w:w="851" w:type="dxa"/>
            <w:vAlign w:val="center"/>
          </w:tcPr>
          <w:p w14:paraId="14D3A402" w14:textId="77777777" w:rsidR="00817080" w:rsidRPr="00784797" w:rsidRDefault="00817080" w:rsidP="007815B9">
            <w:pPr>
              <w:spacing w:after="0" w:line="240" w:lineRule="auto"/>
              <w:jc w:val="center"/>
              <w:rPr>
                <w:sz w:val="16"/>
                <w:szCs w:val="16"/>
              </w:rPr>
            </w:pPr>
            <w:r>
              <w:rPr>
                <w:rFonts w:ascii="Times New Roman" w:hAnsi="Times New Roman"/>
                <w:sz w:val="16"/>
                <w:szCs w:val="16"/>
              </w:rPr>
              <w:t>2030</w:t>
            </w:r>
            <w:r w:rsidRPr="00784797">
              <w:rPr>
                <w:rFonts w:ascii="Times New Roman" w:hAnsi="Times New Roman"/>
                <w:sz w:val="16"/>
                <w:szCs w:val="16"/>
              </w:rPr>
              <w:t xml:space="preserve"> год</w:t>
            </w:r>
          </w:p>
        </w:tc>
      </w:tr>
      <w:tr w:rsidR="00817080" w:rsidRPr="00784797" w14:paraId="199C364B" w14:textId="77777777" w:rsidTr="00EB5948">
        <w:trPr>
          <w:gridAfter w:val="1"/>
          <w:wAfter w:w="35" w:type="dxa"/>
          <w:cantSplit/>
          <w:trHeight w:val="382"/>
        </w:trPr>
        <w:tc>
          <w:tcPr>
            <w:tcW w:w="501" w:type="dxa"/>
          </w:tcPr>
          <w:p w14:paraId="55D6407D"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1.</w:t>
            </w:r>
          </w:p>
        </w:tc>
        <w:tc>
          <w:tcPr>
            <w:tcW w:w="3680" w:type="dxa"/>
            <w:gridSpan w:val="2"/>
          </w:tcPr>
          <w:p w14:paraId="1774E297" w14:textId="77777777" w:rsidR="00817080" w:rsidRPr="00784797" w:rsidRDefault="00817080" w:rsidP="003F6D6C">
            <w:pPr>
              <w:pStyle w:val="ConsPlusNormal"/>
              <w:widowControl/>
              <w:ind w:firstLine="0"/>
              <w:jc w:val="both"/>
              <w:rPr>
                <w:rFonts w:ascii="Times New Roman" w:hAnsi="Times New Roman" w:cs="Times New Roman"/>
                <w:sz w:val="16"/>
                <w:szCs w:val="16"/>
              </w:rPr>
            </w:pPr>
            <w:r w:rsidRPr="00784797">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862" w:type="dxa"/>
            <w:vAlign w:val="center"/>
          </w:tcPr>
          <w:p w14:paraId="7A2572E6" w14:textId="77777777" w:rsidR="00817080" w:rsidRPr="00784797" w:rsidRDefault="00817080"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w:t>
            </w:r>
          </w:p>
        </w:tc>
        <w:tc>
          <w:tcPr>
            <w:tcW w:w="567" w:type="dxa"/>
            <w:vAlign w:val="center"/>
          </w:tcPr>
          <w:p w14:paraId="09B5DCAA" w14:textId="77777777" w:rsidR="00817080" w:rsidRPr="00784797" w:rsidRDefault="00817080" w:rsidP="00EB5948">
            <w:pPr>
              <w:pStyle w:val="ConsPlusNormal"/>
              <w:widowControl/>
              <w:ind w:firstLine="0"/>
              <w:jc w:val="center"/>
              <w:rPr>
                <w:rFonts w:ascii="Times New Roman" w:hAnsi="Times New Roman" w:cs="Times New Roman"/>
                <w:color w:val="000000"/>
                <w:sz w:val="16"/>
                <w:szCs w:val="16"/>
              </w:rPr>
            </w:pPr>
            <w:r w:rsidRPr="00784797">
              <w:rPr>
                <w:rFonts w:ascii="Times New Roman" w:hAnsi="Times New Roman" w:cs="Times New Roman"/>
                <w:color w:val="000000"/>
                <w:sz w:val="16"/>
                <w:szCs w:val="16"/>
              </w:rPr>
              <w:t>100</w:t>
            </w:r>
          </w:p>
        </w:tc>
        <w:tc>
          <w:tcPr>
            <w:tcW w:w="567" w:type="dxa"/>
            <w:vAlign w:val="center"/>
          </w:tcPr>
          <w:p w14:paraId="20DF2A05"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80</w:t>
            </w:r>
          </w:p>
        </w:tc>
        <w:tc>
          <w:tcPr>
            <w:tcW w:w="567" w:type="dxa"/>
            <w:vAlign w:val="center"/>
          </w:tcPr>
          <w:p w14:paraId="2C5BC780"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sidRPr="00CF338A">
              <w:rPr>
                <w:rFonts w:ascii="Times New Roman" w:hAnsi="Times New Roman" w:cs="Times New Roman"/>
                <w:sz w:val="16"/>
                <w:szCs w:val="16"/>
              </w:rPr>
              <w:t>90</w:t>
            </w:r>
          </w:p>
        </w:tc>
        <w:tc>
          <w:tcPr>
            <w:tcW w:w="567" w:type="dxa"/>
            <w:vAlign w:val="center"/>
          </w:tcPr>
          <w:p w14:paraId="5801507E"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90</w:t>
            </w:r>
          </w:p>
        </w:tc>
        <w:tc>
          <w:tcPr>
            <w:tcW w:w="567" w:type="dxa"/>
            <w:vAlign w:val="center"/>
          </w:tcPr>
          <w:p w14:paraId="4579C731"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83</w:t>
            </w:r>
          </w:p>
        </w:tc>
        <w:tc>
          <w:tcPr>
            <w:tcW w:w="567" w:type="dxa"/>
            <w:vAlign w:val="center"/>
          </w:tcPr>
          <w:p w14:paraId="6BDB7F56"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637" w:type="dxa"/>
            <w:vAlign w:val="center"/>
          </w:tcPr>
          <w:p w14:paraId="5EB0EC98" w14:textId="77777777" w:rsidR="00817080" w:rsidRDefault="00817080" w:rsidP="00EB5948">
            <w:pPr>
              <w:pStyle w:val="ConsPlusNormal"/>
              <w:widowControl/>
              <w:tabs>
                <w:tab w:val="center" w:pos="248"/>
              </w:tabs>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681" w:type="dxa"/>
            <w:vAlign w:val="center"/>
          </w:tcPr>
          <w:p w14:paraId="447161DA" w14:textId="77777777" w:rsidR="00817080" w:rsidRPr="008636EF" w:rsidRDefault="00817080" w:rsidP="00EB5948">
            <w:pPr>
              <w:jc w:val="center"/>
            </w:pPr>
            <w:r>
              <w:rPr>
                <w:rFonts w:ascii="Times New Roman" w:hAnsi="Times New Roman" w:cs="Times New Roman"/>
                <w:sz w:val="16"/>
                <w:szCs w:val="16"/>
              </w:rPr>
              <w:t>100</w:t>
            </w:r>
          </w:p>
        </w:tc>
        <w:tc>
          <w:tcPr>
            <w:tcW w:w="599" w:type="dxa"/>
            <w:vAlign w:val="center"/>
          </w:tcPr>
          <w:p w14:paraId="4CC3D1D8" w14:textId="77777777" w:rsidR="00817080"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575" w:type="dxa"/>
            <w:vAlign w:val="center"/>
          </w:tcPr>
          <w:p w14:paraId="0F5629A8" w14:textId="77777777" w:rsidR="00817080"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609" w:type="dxa"/>
            <w:vAlign w:val="center"/>
          </w:tcPr>
          <w:p w14:paraId="7788D1DE" w14:textId="77777777" w:rsidR="00817080" w:rsidRDefault="00817080" w:rsidP="00EB5948">
            <w:pPr>
              <w:pStyle w:val="ConsPlusNormal"/>
              <w:widowControl/>
              <w:ind w:firstLine="0"/>
              <w:jc w:val="center"/>
              <w:rPr>
                <w:rFonts w:ascii="Times New Roman" w:hAnsi="Times New Roman" w:cs="Times New Roman"/>
                <w:sz w:val="16"/>
                <w:szCs w:val="16"/>
              </w:rPr>
            </w:pPr>
          </w:p>
          <w:p w14:paraId="56E8288F" w14:textId="77777777" w:rsidR="00817080"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815" w:type="dxa"/>
            <w:vAlign w:val="center"/>
          </w:tcPr>
          <w:p w14:paraId="2368D9FB"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gridSpan w:val="2"/>
            <w:vAlign w:val="center"/>
          </w:tcPr>
          <w:p w14:paraId="087F3878"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vAlign w:val="center"/>
          </w:tcPr>
          <w:p w14:paraId="13A6159C"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vAlign w:val="center"/>
          </w:tcPr>
          <w:p w14:paraId="6597B61F" w14:textId="77777777" w:rsidR="00817080" w:rsidRPr="00784797" w:rsidRDefault="00817080"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p w14:paraId="0832A2CD" w14:textId="77777777" w:rsidR="00817080" w:rsidRPr="00784797" w:rsidRDefault="00817080" w:rsidP="00EB5948">
            <w:pPr>
              <w:pStyle w:val="ConsPlusNormal"/>
              <w:widowControl/>
              <w:ind w:firstLine="0"/>
              <w:jc w:val="center"/>
              <w:rPr>
                <w:rFonts w:ascii="Times New Roman" w:hAnsi="Times New Roman" w:cs="Times New Roman"/>
                <w:sz w:val="16"/>
                <w:szCs w:val="16"/>
              </w:rPr>
            </w:pPr>
          </w:p>
        </w:tc>
      </w:tr>
    </w:tbl>
    <w:p w14:paraId="18DB87FB" w14:textId="77777777" w:rsidR="001B4E6F" w:rsidRDefault="001B4E6F" w:rsidP="001B4E6F">
      <w:pPr>
        <w:pStyle w:val="ConsPlusNormal"/>
        <w:widowControl/>
        <w:ind w:firstLine="0"/>
        <w:outlineLvl w:val="2"/>
        <w:rPr>
          <w:rFonts w:ascii="Times New Roman" w:hAnsi="Times New Roman" w:cs="Times New Roman"/>
          <w:sz w:val="28"/>
          <w:szCs w:val="24"/>
        </w:rPr>
      </w:pPr>
    </w:p>
    <w:p w14:paraId="38FC6C85" w14:textId="77777777" w:rsidR="001B4E6F" w:rsidRDefault="001B4E6F" w:rsidP="001B4E6F">
      <w:pPr>
        <w:pStyle w:val="ConsPlusNormal"/>
        <w:widowControl/>
        <w:ind w:firstLine="0"/>
        <w:outlineLvl w:val="2"/>
        <w:rPr>
          <w:rFonts w:ascii="Times New Roman" w:hAnsi="Times New Roman" w:cs="Times New Roman"/>
          <w:sz w:val="28"/>
          <w:szCs w:val="24"/>
        </w:rPr>
      </w:pPr>
    </w:p>
    <w:p w14:paraId="46DBF6F8" w14:textId="77777777" w:rsidR="001B4E6F" w:rsidRDefault="001B4E6F" w:rsidP="001B4E6F">
      <w:pPr>
        <w:pStyle w:val="ConsPlusNormal"/>
        <w:widowControl/>
        <w:ind w:firstLine="0"/>
        <w:outlineLvl w:val="2"/>
        <w:rPr>
          <w:rFonts w:ascii="Times New Roman" w:hAnsi="Times New Roman" w:cs="Times New Roman"/>
          <w:sz w:val="28"/>
          <w:szCs w:val="24"/>
        </w:rPr>
      </w:pPr>
    </w:p>
    <w:p w14:paraId="7F9E5AF6" w14:textId="77777777"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14:paraId="79148B85" w14:textId="77777777" w:rsidR="001B4E6F" w:rsidRDefault="001B4E6F" w:rsidP="001B4E6F">
      <w:pPr>
        <w:pStyle w:val="ConsPlusNormal"/>
        <w:widowControl/>
        <w:ind w:firstLine="0"/>
        <w:jc w:val="center"/>
        <w:rPr>
          <w:rFonts w:ascii="Times New Roman" w:hAnsi="Times New Roman" w:cs="Times New Roman"/>
        </w:rPr>
      </w:pPr>
    </w:p>
    <w:p w14:paraId="24396CC5" w14:textId="77777777" w:rsidR="00106FC6" w:rsidRDefault="00106FC6" w:rsidP="001B4E6F">
      <w:pPr>
        <w:pStyle w:val="ConsPlusNormal"/>
        <w:widowControl/>
        <w:ind w:firstLine="0"/>
        <w:jc w:val="center"/>
        <w:rPr>
          <w:rFonts w:ascii="Times New Roman" w:hAnsi="Times New Roman" w:cs="Times New Roman"/>
        </w:rPr>
      </w:pPr>
    </w:p>
    <w:p w14:paraId="4A0E9A5B" w14:textId="77777777" w:rsidR="00106FC6" w:rsidRDefault="00106FC6" w:rsidP="001B4E6F">
      <w:pPr>
        <w:pStyle w:val="ConsPlusNormal"/>
        <w:widowControl/>
        <w:ind w:firstLine="0"/>
        <w:jc w:val="center"/>
        <w:rPr>
          <w:rFonts w:ascii="Times New Roman" w:hAnsi="Times New Roman" w:cs="Times New Roman"/>
        </w:rPr>
      </w:pPr>
    </w:p>
    <w:p w14:paraId="2D447844" w14:textId="77777777" w:rsidR="00106FC6" w:rsidRDefault="00106FC6" w:rsidP="001B4E6F">
      <w:pPr>
        <w:pStyle w:val="ConsPlusNormal"/>
        <w:widowControl/>
        <w:ind w:firstLine="0"/>
        <w:jc w:val="center"/>
        <w:rPr>
          <w:rFonts w:ascii="Times New Roman" w:hAnsi="Times New Roman" w:cs="Times New Roman"/>
        </w:rPr>
      </w:pPr>
    </w:p>
    <w:p w14:paraId="36C68F10" w14:textId="77777777" w:rsidR="00106FC6" w:rsidRDefault="00106FC6" w:rsidP="001B4E6F">
      <w:pPr>
        <w:pStyle w:val="ConsPlusNormal"/>
        <w:widowControl/>
        <w:ind w:firstLine="0"/>
        <w:jc w:val="center"/>
        <w:rPr>
          <w:rFonts w:ascii="Times New Roman" w:hAnsi="Times New Roman" w:cs="Times New Roman"/>
        </w:rPr>
      </w:pPr>
    </w:p>
    <w:p w14:paraId="7A6B21CA" w14:textId="77777777" w:rsidR="00106FC6" w:rsidRDefault="00106FC6" w:rsidP="001B4E6F">
      <w:pPr>
        <w:pStyle w:val="ConsPlusNormal"/>
        <w:widowControl/>
        <w:ind w:firstLine="0"/>
        <w:jc w:val="center"/>
        <w:rPr>
          <w:rFonts w:ascii="Times New Roman" w:hAnsi="Times New Roman" w:cs="Times New Roman"/>
        </w:rPr>
      </w:pPr>
    </w:p>
    <w:p w14:paraId="7AFC3F6F" w14:textId="77777777" w:rsidR="00106FC6" w:rsidRDefault="00106FC6" w:rsidP="001B4E6F">
      <w:pPr>
        <w:pStyle w:val="ConsPlusNormal"/>
        <w:widowControl/>
        <w:ind w:firstLine="0"/>
        <w:jc w:val="center"/>
        <w:rPr>
          <w:rFonts w:ascii="Times New Roman" w:hAnsi="Times New Roman" w:cs="Times New Roman"/>
        </w:rPr>
      </w:pPr>
    </w:p>
    <w:p w14:paraId="3A1A8BAC" w14:textId="77777777" w:rsidR="00106FC6" w:rsidRDefault="00106FC6" w:rsidP="001B4E6F">
      <w:pPr>
        <w:pStyle w:val="ConsPlusNormal"/>
        <w:widowControl/>
        <w:ind w:firstLine="0"/>
        <w:jc w:val="center"/>
        <w:rPr>
          <w:rFonts w:ascii="Times New Roman" w:hAnsi="Times New Roman" w:cs="Times New Roman"/>
        </w:rPr>
      </w:pPr>
    </w:p>
    <w:p w14:paraId="276D1330" w14:textId="77777777" w:rsidR="00106FC6" w:rsidRDefault="00106FC6" w:rsidP="001B4E6F">
      <w:pPr>
        <w:pStyle w:val="ConsPlusNormal"/>
        <w:widowControl/>
        <w:ind w:firstLine="0"/>
        <w:jc w:val="center"/>
        <w:rPr>
          <w:rFonts w:ascii="Times New Roman" w:hAnsi="Times New Roman" w:cs="Times New Roman"/>
        </w:rPr>
      </w:pPr>
    </w:p>
    <w:p w14:paraId="1E85D9C7" w14:textId="77777777" w:rsidR="00106FC6" w:rsidRDefault="00106FC6" w:rsidP="001B4E6F">
      <w:pPr>
        <w:pStyle w:val="ConsPlusNormal"/>
        <w:widowControl/>
        <w:ind w:firstLine="0"/>
        <w:jc w:val="center"/>
        <w:rPr>
          <w:rFonts w:ascii="Times New Roman" w:hAnsi="Times New Roman" w:cs="Times New Roman"/>
        </w:rPr>
      </w:pPr>
    </w:p>
    <w:p w14:paraId="100069C2" w14:textId="77777777" w:rsidR="00106FC6" w:rsidRDefault="00106FC6" w:rsidP="001B4E6F">
      <w:pPr>
        <w:pStyle w:val="ConsPlusNormal"/>
        <w:widowControl/>
        <w:ind w:firstLine="0"/>
        <w:jc w:val="center"/>
        <w:rPr>
          <w:rFonts w:ascii="Times New Roman" w:hAnsi="Times New Roman" w:cs="Times New Roman"/>
        </w:rPr>
      </w:pPr>
    </w:p>
    <w:p w14:paraId="7AE5EF5F" w14:textId="77777777" w:rsidR="00106FC6" w:rsidRDefault="00106FC6" w:rsidP="001B4E6F">
      <w:pPr>
        <w:pStyle w:val="ConsPlusNormal"/>
        <w:widowControl/>
        <w:ind w:firstLine="0"/>
        <w:jc w:val="center"/>
        <w:rPr>
          <w:rFonts w:ascii="Times New Roman" w:hAnsi="Times New Roman" w:cs="Times New Roman"/>
        </w:rPr>
      </w:pPr>
    </w:p>
    <w:p w14:paraId="621CFCAE" w14:textId="77777777" w:rsidR="00975064" w:rsidRDefault="00975064" w:rsidP="001B4E6F">
      <w:pPr>
        <w:pStyle w:val="ConsPlusNormal"/>
        <w:widowControl/>
        <w:ind w:firstLine="0"/>
        <w:jc w:val="center"/>
        <w:rPr>
          <w:rFonts w:ascii="Times New Roman" w:hAnsi="Times New Roman" w:cs="Times New Roman"/>
        </w:rPr>
      </w:pPr>
    </w:p>
    <w:p w14:paraId="0D169214" w14:textId="77777777" w:rsidR="00975064" w:rsidRDefault="00975064" w:rsidP="001B4E6F">
      <w:pPr>
        <w:pStyle w:val="ConsPlusNormal"/>
        <w:widowControl/>
        <w:ind w:firstLine="0"/>
        <w:jc w:val="center"/>
        <w:rPr>
          <w:rFonts w:ascii="Times New Roman" w:hAnsi="Times New Roman" w:cs="Times New Roman"/>
        </w:rPr>
      </w:pPr>
    </w:p>
    <w:p w14:paraId="35EECE33" w14:textId="77777777" w:rsidR="0050303A" w:rsidRDefault="0050303A" w:rsidP="001B4E6F">
      <w:pPr>
        <w:pStyle w:val="ConsPlusNormal"/>
        <w:widowControl/>
        <w:ind w:firstLine="0"/>
        <w:jc w:val="center"/>
        <w:rPr>
          <w:rFonts w:ascii="Times New Roman" w:hAnsi="Times New Roman" w:cs="Times New Roman"/>
        </w:rPr>
      </w:pPr>
    </w:p>
    <w:p w14:paraId="25695890" w14:textId="77777777" w:rsidR="00106FC6" w:rsidRDefault="00106FC6" w:rsidP="001B4E6F">
      <w:pPr>
        <w:pStyle w:val="ConsPlusNormal"/>
        <w:widowControl/>
        <w:ind w:firstLine="0"/>
        <w:jc w:val="center"/>
        <w:rPr>
          <w:rFonts w:ascii="Times New Roman" w:hAnsi="Times New Roman" w:cs="Times New Roman"/>
        </w:rPr>
      </w:pPr>
    </w:p>
    <w:p w14:paraId="55776494" w14:textId="77777777" w:rsidR="00106FC6" w:rsidRDefault="00106FC6" w:rsidP="001B4E6F">
      <w:pPr>
        <w:pStyle w:val="ConsPlusNormal"/>
        <w:widowControl/>
        <w:ind w:firstLine="0"/>
        <w:jc w:val="center"/>
        <w:rPr>
          <w:rFonts w:ascii="Times New Roman" w:hAnsi="Times New Roman" w:cs="Times New Roman"/>
        </w:rPr>
      </w:pPr>
    </w:p>
    <w:p w14:paraId="605A5A8E" w14:textId="77777777" w:rsidR="00106FC6" w:rsidRDefault="00106FC6" w:rsidP="001B4E6F">
      <w:pPr>
        <w:pStyle w:val="ConsPlusNormal"/>
        <w:widowControl/>
        <w:ind w:firstLine="0"/>
        <w:jc w:val="center"/>
        <w:rPr>
          <w:rFonts w:ascii="Times New Roman" w:hAnsi="Times New Roman" w:cs="Times New Roman"/>
        </w:rPr>
      </w:pPr>
    </w:p>
    <w:p w14:paraId="0550DCCB" w14:textId="77777777" w:rsidR="00106FC6" w:rsidRDefault="00106FC6" w:rsidP="001B4E6F">
      <w:pPr>
        <w:pStyle w:val="ConsPlusNormal"/>
        <w:widowControl/>
        <w:ind w:firstLine="0"/>
        <w:jc w:val="center"/>
        <w:rPr>
          <w:rFonts w:ascii="Times New Roman" w:hAnsi="Times New Roman" w:cs="Times New Roman"/>
        </w:rPr>
      </w:pPr>
    </w:p>
    <w:p w14:paraId="0A331E1B" w14:textId="77777777" w:rsidR="00106FC6" w:rsidRDefault="00106FC6" w:rsidP="001B4E6F">
      <w:pPr>
        <w:pStyle w:val="ConsPlusNormal"/>
        <w:widowControl/>
        <w:ind w:firstLine="0"/>
        <w:jc w:val="center"/>
        <w:rPr>
          <w:rFonts w:ascii="Times New Roman" w:hAnsi="Times New Roman" w:cs="Times New Roman"/>
        </w:rPr>
      </w:pPr>
    </w:p>
    <w:p w14:paraId="6616BAC9" w14:textId="77777777"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 xml:space="preserve">Приложение № </w:t>
      </w:r>
      <w:r>
        <w:rPr>
          <w:rFonts w:ascii="Times New Roman" w:hAnsi="Times New Roman" w:cs="Times New Roman"/>
          <w:sz w:val="28"/>
          <w:szCs w:val="24"/>
        </w:rPr>
        <w:t>4</w:t>
      </w:r>
    </w:p>
    <w:p w14:paraId="1108AE14" w14:textId="77777777"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14:paraId="150AEED0" w14:textId="77777777"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14:paraId="5F786838" w14:textId="77777777"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14:paraId="29431133" w14:textId="77777777"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14:paraId="0CF797BD" w14:textId="77777777" w:rsidR="00975064" w:rsidRDefault="00975064" w:rsidP="00106FC6">
      <w:pPr>
        <w:autoSpaceDE w:val="0"/>
        <w:autoSpaceDN w:val="0"/>
        <w:adjustRightInd w:val="0"/>
        <w:spacing w:after="0" w:line="240" w:lineRule="auto"/>
        <w:ind w:left="10065"/>
        <w:outlineLvl w:val="0"/>
        <w:rPr>
          <w:rFonts w:ascii="Times New Roman" w:hAnsi="Times New Roman"/>
          <w:bCs/>
          <w:sz w:val="28"/>
          <w:szCs w:val="24"/>
        </w:rPr>
      </w:pPr>
    </w:p>
    <w:p w14:paraId="1184E8B5" w14:textId="77777777" w:rsidR="00106FC6" w:rsidRPr="005550CC" w:rsidRDefault="00106FC6" w:rsidP="001B4E6F">
      <w:pPr>
        <w:pStyle w:val="ConsPlusNormal"/>
        <w:widowControl/>
        <w:ind w:firstLine="0"/>
        <w:jc w:val="center"/>
        <w:rPr>
          <w:rFonts w:ascii="Times New Roman" w:hAnsi="Times New Roman" w:cs="Times New Roman"/>
          <w:b/>
          <w:sz w:val="26"/>
          <w:szCs w:val="26"/>
        </w:rPr>
      </w:pPr>
      <w:r w:rsidRPr="00E12C6F">
        <w:rPr>
          <w:rFonts w:ascii="Times New Roman" w:hAnsi="Times New Roman" w:cs="Times New Roman"/>
          <w:b/>
          <w:sz w:val="26"/>
          <w:szCs w:val="26"/>
        </w:rPr>
        <w:t>Информация о распределении планируемых расходов по отдельным мероприятиям программы, подпрограммам муниципальной программы Козульского района</w:t>
      </w:r>
    </w:p>
    <w:p w14:paraId="32E02053" w14:textId="77777777" w:rsidR="00106FC6" w:rsidRDefault="00106FC6" w:rsidP="00106FC6">
      <w:pPr>
        <w:pStyle w:val="ConsPlusNormal"/>
        <w:widowControl/>
        <w:ind w:firstLine="0"/>
        <w:jc w:val="right"/>
        <w:rPr>
          <w:rFonts w:ascii="Times New Roman" w:hAnsi="Times New Roman" w:cs="Times New Roman"/>
          <w:sz w:val="24"/>
          <w:szCs w:val="24"/>
        </w:rPr>
      </w:pPr>
      <w:r w:rsidRPr="00106FC6">
        <w:rPr>
          <w:rFonts w:ascii="Times New Roman" w:hAnsi="Times New Roman" w:cs="Times New Roman"/>
          <w:sz w:val="24"/>
          <w:szCs w:val="24"/>
        </w:rPr>
        <w:t>тыс. руб.</w:t>
      </w:r>
    </w:p>
    <w:tbl>
      <w:tblPr>
        <w:tblW w:w="16150" w:type="dxa"/>
        <w:tblInd w:w="93" w:type="dxa"/>
        <w:tblLook w:val="04A0" w:firstRow="1" w:lastRow="0" w:firstColumn="1" w:lastColumn="0" w:noHBand="0" w:noVBand="1"/>
      </w:tblPr>
      <w:tblGrid>
        <w:gridCol w:w="1194"/>
        <w:gridCol w:w="1218"/>
        <w:gridCol w:w="1289"/>
        <w:gridCol w:w="549"/>
        <w:gridCol w:w="496"/>
        <w:gridCol w:w="916"/>
        <w:gridCol w:w="471"/>
        <w:gridCol w:w="751"/>
        <w:gridCol w:w="751"/>
        <w:gridCol w:w="751"/>
        <w:gridCol w:w="751"/>
        <w:gridCol w:w="751"/>
        <w:gridCol w:w="751"/>
        <w:gridCol w:w="751"/>
        <w:gridCol w:w="751"/>
        <w:gridCol w:w="751"/>
        <w:gridCol w:w="751"/>
        <w:gridCol w:w="751"/>
        <w:gridCol w:w="751"/>
        <w:gridCol w:w="1005"/>
      </w:tblGrid>
      <w:tr w:rsidR="009D729C" w:rsidRPr="009D729C" w14:paraId="15028B62" w14:textId="77777777" w:rsidTr="009D729C">
        <w:trPr>
          <w:trHeight w:val="765"/>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44EF4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Статус (муниципальная программа, подпрограмма)</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9D9DC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Наименование  программы, подпрограммы</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FBA298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proofErr w:type="spellStart"/>
            <w:r w:rsidRPr="009D729C">
              <w:rPr>
                <w:rFonts w:ascii="Times New Roman" w:eastAsia="Times New Roman" w:hAnsi="Times New Roman" w:cs="Times New Roman"/>
                <w:color w:val="000000"/>
                <w:sz w:val="14"/>
                <w:szCs w:val="14"/>
              </w:rPr>
              <w:t>Наименовние</w:t>
            </w:r>
            <w:proofErr w:type="spellEnd"/>
            <w:r w:rsidRPr="009D729C">
              <w:rPr>
                <w:rFonts w:ascii="Times New Roman" w:eastAsia="Times New Roman" w:hAnsi="Times New Roman" w:cs="Times New Roman"/>
                <w:color w:val="000000"/>
                <w:sz w:val="14"/>
                <w:szCs w:val="14"/>
              </w:rPr>
              <w:t xml:space="preserve"> ГРБС</w:t>
            </w:r>
          </w:p>
        </w:tc>
        <w:tc>
          <w:tcPr>
            <w:tcW w:w="2432" w:type="dxa"/>
            <w:gridSpan w:val="4"/>
            <w:tcBorders>
              <w:top w:val="single" w:sz="4" w:space="0" w:color="auto"/>
              <w:left w:val="nil"/>
              <w:bottom w:val="single" w:sz="4" w:space="0" w:color="auto"/>
              <w:right w:val="single" w:sz="4" w:space="0" w:color="auto"/>
            </w:tcBorders>
            <w:shd w:val="clear" w:color="auto" w:fill="auto"/>
            <w:vAlign w:val="bottom"/>
            <w:hideMark/>
          </w:tcPr>
          <w:p w14:paraId="23D87BF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Код бюджетной классификации </w:t>
            </w:r>
          </w:p>
        </w:tc>
        <w:tc>
          <w:tcPr>
            <w:tcW w:w="10017" w:type="dxa"/>
            <w:gridSpan w:val="13"/>
            <w:tcBorders>
              <w:top w:val="single" w:sz="4" w:space="0" w:color="auto"/>
              <w:left w:val="nil"/>
              <w:bottom w:val="single" w:sz="4" w:space="0" w:color="auto"/>
              <w:right w:val="single" w:sz="4" w:space="0" w:color="auto"/>
            </w:tcBorders>
            <w:shd w:val="clear" w:color="auto" w:fill="auto"/>
            <w:vAlign w:val="bottom"/>
            <w:hideMark/>
          </w:tcPr>
          <w:p w14:paraId="4318445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Расходы, годы</w:t>
            </w:r>
          </w:p>
        </w:tc>
      </w:tr>
      <w:tr w:rsidR="009D729C" w:rsidRPr="009D729C" w14:paraId="56DD5D9D" w14:textId="77777777" w:rsidTr="009D729C">
        <w:trPr>
          <w:trHeight w:val="495"/>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1DA9F6E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1C7206F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5D82D02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vAlign w:val="bottom"/>
            <w:hideMark/>
          </w:tcPr>
          <w:p w14:paraId="7E795E5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ГРБС</w:t>
            </w:r>
          </w:p>
        </w:tc>
        <w:tc>
          <w:tcPr>
            <w:tcW w:w="496" w:type="dxa"/>
            <w:tcBorders>
              <w:top w:val="nil"/>
              <w:left w:val="nil"/>
              <w:bottom w:val="single" w:sz="4" w:space="0" w:color="auto"/>
              <w:right w:val="single" w:sz="4" w:space="0" w:color="auto"/>
            </w:tcBorders>
            <w:shd w:val="clear" w:color="auto" w:fill="auto"/>
            <w:vAlign w:val="bottom"/>
            <w:hideMark/>
          </w:tcPr>
          <w:p w14:paraId="1125CD9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proofErr w:type="spellStart"/>
            <w:r w:rsidRPr="009D729C">
              <w:rPr>
                <w:rFonts w:ascii="Times New Roman" w:eastAsia="Times New Roman" w:hAnsi="Times New Roman" w:cs="Times New Roman"/>
                <w:color w:val="000000"/>
                <w:sz w:val="14"/>
                <w:szCs w:val="14"/>
              </w:rPr>
              <w:t>Рз</w:t>
            </w:r>
            <w:proofErr w:type="spellEnd"/>
            <w:r w:rsidRPr="009D729C">
              <w:rPr>
                <w:rFonts w:ascii="Times New Roman" w:eastAsia="Times New Roman" w:hAnsi="Times New Roman" w:cs="Times New Roman"/>
                <w:color w:val="000000"/>
                <w:sz w:val="14"/>
                <w:szCs w:val="14"/>
              </w:rPr>
              <w:t xml:space="preserve"> </w:t>
            </w:r>
            <w:proofErr w:type="spellStart"/>
            <w:r w:rsidRPr="009D729C">
              <w:rPr>
                <w:rFonts w:ascii="Times New Roman" w:eastAsia="Times New Roman" w:hAnsi="Times New Roman" w:cs="Times New Roman"/>
                <w:color w:val="000000"/>
                <w:sz w:val="14"/>
                <w:szCs w:val="14"/>
              </w:rPr>
              <w:t>Пр</w:t>
            </w:r>
            <w:proofErr w:type="spellEnd"/>
          </w:p>
        </w:tc>
        <w:tc>
          <w:tcPr>
            <w:tcW w:w="916" w:type="dxa"/>
            <w:tcBorders>
              <w:top w:val="nil"/>
              <w:left w:val="nil"/>
              <w:bottom w:val="single" w:sz="4" w:space="0" w:color="auto"/>
              <w:right w:val="single" w:sz="4" w:space="0" w:color="auto"/>
            </w:tcBorders>
            <w:shd w:val="clear" w:color="auto" w:fill="auto"/>
            <w:vAlign w:val="bottom"/>
            <w:hideMark/>
          </w:tcPr>
          <w:p w14:paraId="724D999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ЦСР</w:t>
            </w:r>
          </w:p>
        </w:tc>
        <w:tc>
          <w:tcPr>
            <w:tcW w:w="471" w:type="dxa"/>
            <w:tcBorders>
              <w:top w:val="nil"/>
              <w:left w:val="nil"/>
              <w:bottom w:val="single" w:sz="4" w:space="0" w:color="auto"/>
              <w:right w:val="single" w:sz="4" w:space="0" w:color="auto"/>
            </w:tcBorders>
            <w:shd w:val="clear" w:color="auto" w:fill="auto"/>
            <w:vAlign w:val="bottom"/>
            <w:hideMark/>
          </w:tcPr>
          <w:p w14:paraId="2609E70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ВР</w:t>
            </w:r>
          </w:p>
        </w:tc>
        <w:tc>
          <w:tcPr>
            <w:tcW w:w="751" w:type="dxa"/>
            <w:tcBorders>
              <w:top w:val="nil"/>
              <w:left w:val="nil"/>
              <w:bottom w:val="single" w:sz="4" w:space="0" w:color="auto"/>
              <w:right w:val="single" w:sz="4" w:space="0" w:color="auto"/>
            </w:tcBorders>
            <w:shd w:val="clear" w:color="auto" w:fill="auto"/>
            <w:vAlign w:val="bottom"/>
            <w:hideMark/>
          </w:tcPr>
          <w:p w14:paraId="64F0178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2014 год</w:t>
            </w:r>
          </w:p>
        </w:tc>
        <w:tc>
          <w:tcPr>
            <w:tcW w:w="751" w:type="dxa"/>
            <w:tcBorders>
              <w:top w:val="nil"/>
              <w:left w:val="nil"/>
              <w:bottom w:val="single" w:sz="4" w:space="0" w:color="auto"/>
              <w:right w:val="single" w:sz="4" w:space="0" w:color="auto"/>
            </w:tcBorders>
            <w:shd w:val="clear" w:color="auto" w:fill="auto"/>
            <w:vAlign w:val="bottom"/>
            <w:hideMark/>
          </w:tcPr>
          <w:p w14:paraId="69C4AF0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2015 год</w:t>
            </w:r>
          </w:p>
        </w:tc>
        <w:tc>
          <w:tcPr>
            <w:tcW w:w="751" w:type="dxa"/>
            <w:tcBorders>
              <w:top w:val="nil"/>
              <w:left w:val="nil"/>
              <w:bottom w:val="single" w:sz="4" w:space="0" w:color="auto"/>
              <w:right w:val="single" w:sz="4" w:space="0" w:color="auto"/>
            </w:tcBorders>
            <w:shd w:val="clear" w:color="auto" w:fill="auto"/>
            <w:vAlign w:val="bottom"/>
            <w:hideMark/>
          </w:tcPr>
          <w:p w14:paraId="397A7BF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2016 год</w:t>
            </w:r>
          </w:p>
        </w:tc>
        <w:tc>
          <w:tcPr>
            <w:tcW w:w="751" w:type="dxa"/>
            <w:tcBorders>
              <w:top w:val="nil"/>
              <w:left w:val="nil"/>
              <w:bottom w:val="single" w:sz="4" w:space="0" w:color="auto"/>
              <w:right w:val="single" w:sz="4" w:space="0" w:color="auto"/>
            </w:tcBorders>
            <w:shd w:val="clear" w:color="auto" w:fill="auto"/>
            <w:vAlign w:val="bottom"/>
            <w:hideMark/>
          </w:tcPr>
          <w:p w14:paraId="2AF2EBA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2017  год</w:t>
            </w:r>
          </w:p>
        </w:tc>
        <w:tc>
          <w:tcPr>
            <w:tcW w:w="751" w:type="dxa"/>
            <w:tcBorders>
              <w:top w:val="nil"/>
              <w:left w:val="nil"/>
              <w:bottom w:val="single" w:sz="4" w:space="0" w:color="auto"/>
              <w:right w:val="single" w:sz="4" w:space="0" w:color="auto"/>
            </w:tcBorders>
            <w:shd w:val="clear" w:color="auto" w:fill="auto"/>
            <w:vAlign w:val="bottom"/>
            <w:hideMark/>
          </w:tcPr>
          <w:p w14:paraId="44474A9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2018 год</w:t>
            </w:r>
          </w:p>
        </w:tc>
        <w:tc>
          <w:tcPr>
            <w:tcW w:w="751" w:type="dxa"/>
            <w:tcBorders>
              <w:top w:val="nil"/>
              <w:left w:val="nil"/>
              <w:bottom w:val="single" w:sz="4" w:space="0" w:color="auto"/>
              <w:right w:val="single" w:sz="4" w:space="0" w:color="auto"/>
            </w:tcBorders>
            <w:shd w:val="clear" w:color="auto" w:fill="auto"/>
            <w:vAlign w:val="bottom"/>
            <w:hideMark/>
          </w:tcPr>
          <w:p w14:paraId="7E059CC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2019 год</w:t>
            </w:r>
          </w:p>
        </w:tc>
        <w:tc>
          <w:tcPr>
            <w:tcW w:w="751" w:type="dxa"/>
            <w:tcBorders>
              <w:top w:val="nil"/>
              <w:left w:val="nil"/>
              <w:bottom w:val="single" w:sz="4" w:space="0" w:color="auto"/>
              <w:right w:val="single" w:sz="4" w:space="0" w:color="auto"/>
            </w:tcBorders>
            <w:shd w:val="clear" w:color="auto" w:fill="auto"/>
            <w:vAlign w:val="bottom"/>
            <w:hideMark/>
          </w:tcPr>
          <w:p w14:paraId="385B9BC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2020 год</w:t>
            </w:r>
          </w:p>
        </w:tc>
        <w:tc>
          <w:tcPr>
            <w:tcW w:w="751" w:type="dxa"/>
            <w:tcBorders>
              <w:top w:val="nil"/>
              <w:left w:val="nil"/>
              <w:bottom w:val="single" w:sz="4" w:space="0" w:color="auto"/>
              <w:right w:val="single" w:sz="4" w:space="0" w:color="auto"/>
            </w:tcBorders>
            <w:shd w:val="clear" w:color="auto" w:fill="auto"/>
            <w:vAlign w:val="bottom"/>
            <w:hideMark/>
          </w:tcPr>
          <w:p w14:paraId="2D73673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2021 год</w:t>
            </w:r>
          </w:p>
        </w:tc>
        <w:tc>
          <w:tcPr>
            <w:tcW w:w="751" w:type="dxa"/>
            <w:tcBorders>
              <w:top w:val="nil"/>
              <w:left w:val="nil"/>
              <w:bottom w:val="single" w:sz="4" w:space="0" w:color="auto"/>
              <w:right w:val="single" w:sz="4" w:space="0" w:color="auto"/>
            </w:tcBorders>
            <w:shd w:val="clear" w:color="auto" w:fill="auto"/>
            <w:vAlign w:val="bottom"/>
            <w:hideMark/>
          </w:tcPr>
          <w:p w14:paraId="3F4BD85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2022 год</w:t>
            </w:r>
          </w:p>
        </w:tc>
        <w:tc>
          <w:tcPr>
            <w:tcW w:w="751" w:type="dxa"/>
            <w:tcBorders>
              <w:top w:val="nil"/>
              <w:left w:val="nil"/>
              <w:bottom w:val="single" w:sz="4" w:space="0" w:color="auto"/>
              <w:right w:val="single" w:sz="4" w:space="0" w:color="auto"/>
            </w:tcBorders>
            <w:shd w:val="clear" w:color="auto" w:fill="auto"/>
            <w:vAlign w:val="bottom"/>
            <w:hideMark/>
          </w:tcPr>
          <w:p w14:paraId="5BB6506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2023 год</w:t>
            </w:r>
          </w:p>
        </w:tc>
        <w:tc>
          <w:tcPr>
            <w:tcW w:w="751" w:type="dxa"/>
            <w:tcBorders>
              <w:top w:val="nil"/>
              <w:left w:val="nil"/>
              <w:bottom w:val="single" w:sz="4" w:space="0" w:color="auto"/>
              <w:right w:val="single" w:sz="4" w:space="0" w:color="auto"/>
            </w:tcBorders>
            <w:shd w:val="clear" w:color="auto" w:fill="auto"/>
            <w:vAlign w:val="bottom"/>
            <w:hideMark/>
          </w:tcPr>
          <w:p w14:paraId="7C37430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2024 год</w:t>
            </w:r>
          </w:p>
        </w:tc>
        <w:tc>
          <w:tcPr>
            <w:tcW w:w="751" w:type="dxa"/>
            <w:tcBorders>
              <w:top w:val="nil"/>
              <w:left w:val="nil"/>
              <w:bottom w:val="single" w:sz="4" w:space="0" w:color="auto"/>
              <w:right w:val="single" w:sz="4" w:space="0" w:color="auto"/>
            </w:tcBorders>
            <w:shd w:val="clear" w:color="auto" w:fill="auto"/>
            <w:vAlign w:val="bottom"/>
            <w:hideMark/>
          </w:tcPr>
          <w:p w14:paraId="6F12510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2025 год</w:t>
            </w:r>
          </w:p>
        </w:tc>
        <w:tc>
          <w:tcPr>
            <w:tcW w:w="1005" w:type="dxa"/>
            <w:tcBorders>
              <w:top w:val="nil"/>
              <w:left w:val="nil"/>
              <w:bottom w:val="single" w:sz="4" w:space="0" w:color="auto"/>
              <w:right w:val="single" w:sz="4" w:space="0" w:color="auto"/>
            </w:tcBorders>
            <w:shd w:val="clear" w:color="auto" w:fill="auto"/>
            <w:vAlign w:val="bottom"/>
            <w:hideMark/>
          </w:tcPr>
          <w:p w14:paraId="2CBC823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Итого</w:t>
            </w:r>
          </w:p>
        </w:tc>
      </w:tr>
      <w:tr w:rsidR="009D729C" w:rsidRPr="009D729C" w14:paraId="228194B4" w14:textId="77777777" w:rsidTr="009D729C">
        <w:trPr>
          <w:trHeight w:val="300"/>
        </w:trPr>
        <w:tc>
          <w:tcPr>
            <w:tcW w:w="1194" w:type="dxa"/>
            <w:tcBorders>
              <w:top w:val="nil"/>
              <w:left w:val="single" w:sz="4" w:space="0" w:color="auto"/>
              <w:bottom w:val="single" w:sz="4" w:space="0" w:color="auto"/>
              <w:right w:val="single" w:sz="4" w:space="0" w:color="auto"/>
            </w:tcBorders>
            <w:shd w:val="clear" w:color="auto" w:fill="auto"/>
            <w:vAlign w:val="bottom"/>
            <w:hideMark/>
          </w:tcPr>
          <w:p w14:paraId="055D28C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w:t>
            </w:r>
          </w:p>
        </w:tc>
        <w:tc>
          <w:tcPr>
            <w:tcW w:w="1218" w:type="dxa"/>
            <w:tcBorders>
              <w:top w:val="nil"/>
              <w:left w:val="nil"/>
              <w:bottom w:val="single" w:sz="4" w:space="0" w:color="auto"/>
              <w:right w:val="single" w:sz="4" w:space="0" w:color="auto"/>
            </w:tcBorders>
            <w:shd w:val="clear" w:color="auto" w:fill="auto"/>
            <w:vAlign w:val="bottom"/>
            <w:hideMark/>
          </w:tcPr>
          <w:p w14:paraId="61F129F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w:t>
            </w:r>
          </w:p>
        </w:tc>
        <w:tc>
          <w:tcPr>
            <w:tcW w:w="1289" w:type="dxa"/>
            <w:tcBorders>
              <w:top w:val="nil"/>
              <w:left w:val="nil"/>
              <w:bottom w:val="single" w:sz="4" w:space="0" w:color="auto"/>
              <w:right w:val="single" w:sz="4" w:space="0" w:color="auto"/>
            </w:tcBorders>
            <w:shd w:val="clear" w:color="auto" w:fill="auto"/>
            <w:vAlign w:val="bottom"/>
            <w:hideMark/>
          </w:tcPr>
          <w:p w14:paraId="7BE4996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3</w:t>
            </w:r>
          </w:p>
        </w:tc>
        <w:tc>
          <w:tcPr>
            <w:tcW w:w="549" w:type="dxa"/>
            <w:tcBorders>
              <w:top w:val="nil"/>
              <w:left w:val="nil"/>
              <w:bottom w:val="single" w:sz="4" w:space="0" w:color="auto"/>
              <w:right w:val="single" w:sz="4" w:space="0" w:color="auto"/>
            </w:tcBorders>
            <w:shd w:val="clear" w:color="auto" w:fill="auto"/>
            <w:vAlign w:val="bottom"/>
            <w:hideMark/>
          </w:tcPr>
          <w:p w14:paraId="0BDD59F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4</w:t>
            </w:r>
          </w:p>
        </w:tc>
        <w:tc>
          <w:tcPr>
            <w:tcW w:w="496" w:type="dxa"/>
            <w:tcBorders>
              <w:top w:val="nil"/>
              <w:left w:val="nil"/>
              <w:bottom w:val="single" w:sz="4" w:space="0" w:color="auto"/>
              <w:right w:val="single" w:sz="4" w:space="0" w:color="auto"/>
            </w:tcBorders>
            <w:shd w:val="clear" w:color="auto" w:fill="auto"/>
            <w:vAlign w:val="bottom"/>
            <w:hideMark/>
          </w:tcPr>
          <w:p w14:paraId="45D0001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w:t>
            </w:r>
          </w:p>
        </w:tc>
        <w:tc>
          <w:tcPr>
            <w:tcW w:w="916" w:type="dxa"/>
            <w:tcBorders>
              <w:top w:val="nil"/>
              <w:left w:val="nil"/>
              <w:bottom w:val="single" w:sz="4" w:space="0" w:color="auto"/>
              <w:right w:val="single" w:sz="4" w:space="0" w:color="auto"/>
            </w:tcBorders>
            <w:shd w:val="clear" w:color="auto" w:fill="auto"/>
            <w:vAlign w:val="bottom"/>
            <w:hideMark/>
          </w:tcPr>
          <w:p w14:paraId="57A12DA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w:t>
            </w:r>
          </w:p>
        </w:tc>
        <w:tc>
          <w:tcPr>
            <w:tcW w:w="471" w:type="dxa"/>
            <w:tcBorders>
              <w:top w:val="nil"/>
              <w:left w:val="nil"/>
              <w:bottom w:val="single" w:sz="4" w:space="0" w:color="auto"/>
              <w:right w:val="single" w:sz="4" w:space="0" w:color="auto"/>
            </w:tcBorders>
            <w:shd w:val="clear" w:color="auto" w:fill="auto"/>
            <w:vAlign w:val="bottom"/>
            <w:hideMark/>
          </w:tcPr>
          <w:p w14:paraId="5D6146B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7</w:t>
            </w:r>
          </w:p>
        </w:tc>
        <w:tc>
          <w:tcPr>
            <w:tcW w:w="751" w:type="dxa"/>
            <w:tcBorders>
              <w:top w:val="nil"/>
              <w:left w:val="nil"/>
              <w:bottom w:val="single" w:sz="4" w:space="0" w:color="auto"/>
              <w:right w:val="single" w:sz="4" w:space="0" w:color="auto"/>
            </w:tcBorders>
            <w:shd w:val="clear" w:color="auto" w:fill="auto"/>
            <w:vAlign w:val="bottom"/>
            <w:hideMark/>
          </w:tcPr>
          <w:p w14:paraId="77E1EB2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w:t>
            </w:r>
          </w:p>
        </w:tc>
        <w:tc>
          <w:tcPr>
            <w:tcW w:w="751" w:type="dxa"/>
            <w:tcBorders>
              <w:top w:val="nil"/>
              <w:left w:val="nil"/>
              <w:bottom w:val="single" w:sz="4" w:space="0" w:color="auto"/>
              <w:right w:val="single" w:sz="4" w:space="0" w:color="auto"/>
            </w:tcBorders>
            <w:shd w:val="clear" w:color="auto" w:fill="auto"/>
            <w:vAlign w:val="bottom"/>
            <w:hideMark/>
          </w:tcPr>
          <w:p w14:paraId="31067AB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9</w:t>
            </w:r>
          </w:p>
        </w:tc>
        <w:tc>
          <w:tcPr>
            <w:tcW w:w="751" w:type="dxa"/>
            <w:tcBorders>
              <w:top w:val="nil"/>
              <w:left w:val="nil"/>
              <w:bottom w:val="single" w:sz="4" w:space="0" w:color="auto"/>
              <w:right w:val="single" w:sz="4" w:space="0" w:color="auto"/>
            </w:tcBorders>
            <w:shd w:val="clear" w:color="auto" w:fill="auto"/>
            <w:vAlign w:val="bottom"/>
            <w:hideMark/>
          </w:tcPr>
          <w:p w14:paraId="609E0EE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10</w:t>
            </w:r>
          </w:p>
        </w:tc>
        <w:tc>
          <w:tcPr>
            <w:tcW w:w="751" w:type="dxa"/>
            <w:tcBorders>
              <w:top w:val="nil"/>
              <w:left w:val="nil"/>
              <w:bottom w:val="single" w:sz="4" w:space="0" w:color="auto"/>
              <w:right w:val="single" w:sz="4" w:space="0" w:color="auto"/>
            </w:tcBorders>
            <w:shd w:val="clear" w:color="auto" w:fill="auto"/>
            <w:vAlign w:val="bottom"/>
            <w:hideMark/>
          </w:tcPr>
          <w:p w14:paraId="2AAE80A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11</w:t>
            </w:r>
          </w:p>
        </w:tc>
        <w:tc>
          <w:tcPr>
            <w:tcW w:w="751" w:type="dxa"/>
            <w:tcBorders>
              <w:top w:val="nil"/>
              <w:left w:val="nil"/>
              <w:bottom w:val="single" w:sz="4" w:space="0" w:color="auto"/>
              <w:right w:val="single" w:sz="4" w:space="0" w:color="auto"/>
            </w:tcBorders>
            <w:shd w:val="clear" w:color="auto" w:fill="auto"/>
            <w:vAlign w:val="bottom"/>
            <w:hideMark/>
          </w:tcPr>
          <w:p w14:paraId="038A13C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12</w:t>
            </w:r>
          </w:p>
        </w:tc>
        <w:tc>
          <w:tcPr>
            <w:tcW w:w="751" w:type="dxa"/>
            <w:tcBorders>
              <w:top w:val="nil"/>
              <w:left w:val="nil"/>
              <w:bottom w:val="single" w:sz="4" w:space="0" w:color="auto"/>
              <w:right w:val="single" w:sz="4" w:space="0" w:color="auto"/>
            </w:tcBorders>
            <w:shd w:val="clear" w:color="auto" w:fill="auto"/>
            <w:vAlign w:val="bottom"/>
            <w:hideMark/>
          </w:tcPr>
          <w:p w14:paraId="6325B15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13</w:t>
            </w:r>
          </w:p>
        </w:tc>
        <w:tc>
          <w:tcPr>
            <w:tcW w:w="751" w:type="dxa"/>
            <w:tcBorders>
              <w:top w:val="nil"/>
              <w:left w:val="nil"/>
              <w:bottom w:val="single" w:sz="4" w:space="0" w:color="auto"/>
              <w:right w:val="single" w:sz="4" w:space="0" w:color="auto"/>
            </w:tcBorders>
            <w:shd w:val="clear" w:color="auto" w:fill="auto"/>
            <w:vAlign w:val="bottom"/>
            <w:hideMark/>
          </w:tcPr>
          <w:p w14:paraId="3810BCE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14</w:t>
            </w:r>
          </w:p>
        </w:tc>
        <w:tc>
          <w:tcPr>
            <w:tcW w:w="751" w:type="dxa"/>
            <w:tcBorders>
              <w:top w:val="nil"/>
              <w:left w:val="nil"/>
              <w:bottom w:val="single" w:sz="4" w:space="0" w:color="auto"/>
              <w:right w:val="single" w:sz="4" w:space="0" w:color="auto"/>
            </w:tcBorders>
            <w:shd w:val="clear" w:color="auto" w:fill="auto"/>
            <w:vAlign w:val="bottom"/>
            <w:hideMark/>
          </w:tcPr>
          <w:p w14:paraId="752BDE8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15</w:t>
            </w:r>
          </w:p>
        </w:tc>
        <w:tc>
          <w:tcPr>
            <w:tcW w:w="751" w:type="dxa"/>
            <w:tcBorders>
              <w:top w:val="nil"/>
              <w:left w:val="nil"/>
              <w:bottom w:val="single" w:sz="4" w:space="0" w:color="auto"/>
              <w:right w:val="single" w:sz="4" w:space="0" w:color="auto"/>
            </w:tcBorders>
            <w:shd w:val="clear" w:color="auto" w:fill="auto"/>
            <w:vAlign w:val="bottom"/>
            <w:hideMark/>
          </w:tcPr>
          <w:p w14:paraId="2F03ECF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16</w:t>
            </w:r>
          </w:p>
        </w:tc>
        <w:tc>
          <w:tcPr>
            <w:tcW w:w="751" w:type="dxa"/>
            <w:tcBorders>
              <w:top w:val="nil"/>
              <w:left w:val="nil"/>
              <w:bottom w:val="single" w:sz="4" w:space="0" w:color="auto"/>
              <w:right w:val="single" w:sz="4" w:space="0" w:color="auto"/>
            </w:tcBorders>
            <w:shd w:val="clear" w:color="auto" w:fill="auto"/>
            <w:vAlign w:val="bottom"/>
            <w:hideMark/>
          </w:tcPr>
          <w:p w14:paraId="44A7253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17</w:t>
            </w:r>
          </w:p>
        </w:tc>
        <w:tc>
          <w:tcPr>
            <w:tcW w:w="751" w:type="dxa"/>
            <w:tcBorders>
              <w:top w:val="nil"/>
              <w:left w:val="nil"/>
              <w:bottom w:val="single" w:sz="4" w:space="0" w:color="auto"/>
              <w:right w:val="single" w:sz="4" w:space="0" w:color="auto"/>
            </w:tcBorders>
            <w:shd w:val="clear" w:color="auto" w:fill="auto"/>
            <w:vAlign w:val="bottom"/>
            <w:hideMark/>
          </w:tcPr>
          <w:p w14:paraId="5B4C56A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18</w:t>
            </w:r>
          </w:p>
        </w:tc>
        <w:tc>
          <w:tcPr>
            <w:tcW w:w="751" w:type="dxa"/>
            <w:tcBorders>
              <w:top w:val="nil"/>
              <w:left w:val="nil"/>
              <w:bottom w:val="single" w:sz="4" w:space="0" w:color="auto"/>
              <w:right w:val="single" w:sz="4" w:space="0" w:color="auto"/>
            </w:tcBorders>
            <w:shd w:val="clear" w:color="auto" w:fill="auto"/>
            <w:vAlign w:val="bottom"/>
            <w:hideMark/>
          </w:tcPr>
          <w:p w14:paraId="1AA4EEB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19</w:t>
            </w:r>
          </w:p>
        </w:tc>
        <w:tc>
          <w:tcPr>
            <w:tcW w:w="1005" w:type="dxa"/>
            <w:tcBorders>
              <w:top w:val="nil"/>
              <w:left w:val="nil"/>
              <w:bottom w:val="single" w:sz="4" w:space="0" w:color="auto"/>
              <w:right w:val="single" w:sz="4" w:space="0" w:color="auto"/>
            </w:tcBorders>
            <w:shd w:val="clear" w:color="auto" w:fill="auto"/>
            <w:vAlign w:val="bottom"/>
            <w:hideMark/>
          </w:tcPr>
          <w:p w14:paraId="4466456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20</w:t>
            </w:r>
          </w:p>
        </w:tc>
      </w:tr>
      <w:tr w:rsidR="009D729C" w:rsidRPr="009D729C" w14:paraId="2656FC7C" w14:textId="77777777" w:rsidTr="009D729C">
        <w:trPr>
          <w:trHeight w:val="480"/>
        </w:trPr>
        <w:tc>
          <w:tcPr>
            <w:tcW w:w="1194" w:type="dxa"/>
            <w:vMerge w:val="restart"/>
            <w:tcBorders>
              <w:top w:val="nil"/>
              <w:left w:val="single" w:sz="4" w:space="0" w:color="auto"/>
              <w:bottom w:val="single" w:sz="4" w:space="0" w:color="000000"/>
              <w:right w:val="single" w:sz="4" w:space="0" w:color="auto"/>
            </w:tcBorders>
            <w:shd w:val="clear" w:color="auto" w:fill="auto"/>
            <w:hideMark/>
          </w:tcPr>
          <w:p w14:paraId="603282C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Муниципальная программа Козульского района</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14:paraId="0CCFC76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Содействие развитию местного самоуправления</w:t>
            </w:r>
          </w:p>
        </w:tc>
        <w:tc>
          <w:tcPr>
            <w:tcW w:w="1289" w:type="dxa"/>
            <w:tcBorders>
              <w:top w:val="nil"/>
              <w:left w:val="nil"/>
              <w:bottom w:val="single" w:sz="4" w:space="0" w:color="auto"/>
              <w:right w:val="single" w:sz="4" w:space="0" w:color="auto"/>
            </w:tcBorders>
            <w:shd w:val="clear" w:color="auto" w:fill="auto"/>
            <w:hideMark/>
          </w:tcPr>
          <w:p w14:paraId="1A21ED0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14:paraId="228FC06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14:paraId="7FD4D72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234DF12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0029D2E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5F8D421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1 285,95</w:t>
            </w:r>
          </w:p>
        </w:tc>
        <w:tc>
          <w:tcPr>
            <w:tcW w:w="751" w:type="dxa"/>
            <w:tcBorders>
              <w:top w:val="nil"/>
              <w:left w:val="nil"/>
              <w:bottom w:val="single" w:sz="4" w:space="0" w:color="auto"/>
              <w:right w:val="single" w:sz="4" w:space="0" w:color="auto"/>
            </w:tcBorders>
            <w:shd w:val="clear" w:color="auto" w:fill="auto"/>
            <w:noWrap/>
            <w:hideMark/>
          </w:tcPr>
          <w:p w14:paraId="492E039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1 211,84</w:t>
            </w:r>
          </w:p>
        </w:tc>
        <w:tc>
          <w:tcPr>
            <w:tcW w:w="751" w:type="dxa"/>
            <w:tcBorders>
              <w:top w:val="nil"/>
              <w:left w:val="nil"/>
              <w:bottom w:val="single" w:sz="4" w:space="0" w:color="auto"/>
              <w:right w:val="single" w:sz="4" w:space="0" w:color="auto"/>
            </w:tcBorders>
            <w:shd w:val="clear" w:color="auto" w:fill="auto"/>
            <w:noWrap/>
            <w:hideMark/>
          </w:tcPr>
          <w:p w14:paraId="054D854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1 246,00</w:t>
            </w:r>
          </w:p>
        </w:tc>
        <w:tc>
          <w:tcPr>
            <w:tcW w:w="751" w:type="dxa"/>
            <w:tcBorders>
              <w:top w:val="nil"/>
              <w:left w:val="nil"/>
              <w:bottom w:val="single" w:sz="4" w:space="0" w:color="auto"/>
              <w:right w:val="single" w:sz="4" w:space="0" w:color="auto"/>
            </w:tcBorders>
            <w:shd w:val="clear" w:color="auto" w:fill="auto"/>
            <w:noWrap/>
            <w:hideMark/>
          </w:tcPr>
          <w:p w14:paraId="09FF26E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1 243,23</w:t>
            </w:r>
          </w:p>
        </w:tc>
        <w:tc>
          <w:tcPr>
            <w:tcW w:w="751" w:type="dxa"/>
            <w:tcBorders>
              <w:top w:val="nil"/>
              <w:left w:val="nil"/>
              <w:bottom w:val="single" w:sz="4" w:space="0" w:color="auto"/>
              <w:right w:val="single" w:sz="4" w:space="0" w:color="auto"/>
            </w:tcBorders>
            <w:shd w:val="clear" w:color="auto" w:fill="auto"/>
            <w:noWrap/>
            <w:hideMark/>
          </w:tcPr>
          <w:p w14:paraId="1C84162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1 149,40</w:t>
            </w:r>
          </w:p>
        </w:tc>
        <w:tc>
          <w:tcPr>
            <w:tcW w:w="751" w:type="dxa"/>
            <w:tcBorders>
              <w:top w:val="nil"/>
              <w:left w:val="nil"/>
              <w:bottom w:val="single" w:sz="4" w:space="0" w:color="auto"/>
              <w:right w:val="single" w:sz="4" w:space="0" w:color="auto"/>
            </w:tcBorders>
            <w:shd w:val="clear" w:color="auto" w:fill="auto"/>
            <w:noWrap/>
            <w:hideMark/>
          </w:tcPr>
          <w:p w14:paraId="1253A74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1 650,07</w:t>
            </w:r>
          </w:p>
        </w:tc>
        <w:tc>
          <w:tcPr>
            <w:tcW w:w="751" w:type="dxa"/>
            <w:tcBorders>
              <w:top w:val="nil"/>
              <w:left w:val="nil"/>
              <w:bottom w:val="single" w:sz="4" w:space="0" w:color="auto"/>
              <w:right w:val="single" w:sz="4" w:space="0" w:color="auto"/>
            </w:tcBorders>
            <w:shd w:val="clear" w:color="auto" w:fill="auto"/>
            <w:noWrap/>
            <w:hideMark/>
          </w:tcPr>
          <w:p w14:paraId="2E44E3A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2 432,38</w:t>
            </w:r>
          </w:p>
        </w:tc>
        <w:tc>
          <w:tcPr>
            <w:tcW w:w="751" w:type="dxa"/>
            <w:tcBorders>
              <w:top w:val="nil"/>
              <w:left w:val="nil"/>
              <w:bottom w:val="single" w:sz="4" w:space="0" w:color="auto"/>
              <w:right w:val="single" w:sz="4" w:space="0" w:color="auto"/>
            </w:tcBorders>
            <w:shd w:val="clear" w:color="auto" w:fill="auto"/>
            <w:noWrap/>
            <w:hideMark/>
          </w:tcPr>
          <w:p w14:paraId="23DD37A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3 291,64</w:t>
            </w:r>
          </w:p>
        </w:tc>
        <w:tc>
          <w:tcPr>
            <w:tcW w:w="751" w:type="dxa"/>
            <w:tcBorders>
              <w:top w:val="nil"/>
              <w:left w:val="nil"/>
              <w:bottom w:val="single" w:sz="4" w:space="0" w:color="auto"/>
              <w:right w:val="single" w:sz="4" w:space="0" w:color="auto"/>
            </w:tcBorders>
            <w:shd w:val="clear" w:color="auto" w:fill="auto"/>
            <w:noWrap/>
            <w:hideMark/>
          </w:tcPr>
          <w:p w14:paraId="78AC18C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6 409,56</w:t>
            </w:r>
          </w:p>
        </w:tc>
        <w:tc>
          <w:tcPr>
            <w:tcW w:w="751" w:type="dxa"/>
            <w:tcBorders>
              <w:top w:val="nil"/>
              <w:left w:val="nil"/>
              <w:bottom w:val="single" w:sz="4" w:space="0" w:color="auto"/>
              <w:right w:val="single" w:sz="4" w:space="0" w:color="auto"/>
            </w:tcBorders>
            <w:shd w:val="clear" w:color="auto" w:fill="auto"/>
            <w:noWrap/>
            <w:hideMark/>
          </w:tcPr>
          <w:p w14:paraId="7D3F0C0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5 127,10</w:t>
            </w:r>
          </w:p>
        </w:tc>
        <w:tc>
          <w:tcPr>
            <w:tcW w:w="751" w:type="dxa"/>
            <w:tcBorders>
              <w:top w:val="nil"/>
              <w:left w:val="nil"/>
              <w:bottom w:val="single" w:sz="4" w:space="0" w:color="auto"/>
              <w:right w:val="single" w:sz="4" w:space="0" w:color="auto"/>
            </w:tcBorders>
            <w:shd w:val="clear" w:color="auto" w:fill="auto"/>
            <w:noWrap/>
            <w:hideMark/>
          </w:tcPr>
          <w:p w14:paraId="76BCD62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4 993,00</w:t>
            </w:r>
          </w:p>
        </w:tc>
        <w:tc>
          <w:tcPr>
            <w:tcW w:w="751" w:type="dxa"/>
            <w:tcBorders>
              <w:top w:val="nil"/>
              <w:left w:val="nil"/>
              <w:bottom w:val="single" w:sz="4" w:space="0" w:color="auto"/>
              <w:right w:val="single" w:sz="4" w:space="0" w:color="auto"/>
            </w:tcBorders>
            <w:shd w:val="clear" w:color="auto" w:fill="auto"/>
            <w:noWrap/>
            <w:hideMark/>
          </w:tcPr>
          <w:p w14:paraId="4571B61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4 993,00</w:t>
            </w:r>
          </w:p>
        </w:tc>
        <w:tc>
          <w:tcPr>
            <w:tcW w:w="1005" w:type="dxa"/>
            <w:tcBorders>
              <w:top w:val="nil"/>
              <w:left w:val="nil"/>
              <w:bottom w:val="single" w:sz="4" w:space="0" w:color="auto"/>
              <w:right w:val="single" w:sz="4" w:space="0" w:color="auto"/>
            </w:tcBorders>
            <w:shd w:val="clear" w:color="auto" w:fill="auto"/>
            <w:noWrap/>
            <w:hideMark/>
          </w:tcPr>
          <w:p w14:paraId="36639BA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35 033,17</w:t>
            </w:r>
          </w:p>
        </w:tc>
      </w:tr>
      <w:tr w:rsidR="009D729C" w:rsidRPr="009D729C" w14:paraId="69242933" w14:textId="77777777"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14:paraId="7220D7F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710A2466"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14:paraId="2D235F0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14:paraId="41027B9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14:paraId="174D4CF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0B8D8CA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505980A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14A8E03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DAF0A4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F2B282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5AF530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2101F1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4F86558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F8C0C8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14:paraId="6AC8C9B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3EF604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14E365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086EB8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4305E6D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1005" w:type="dxa"/>
            <w:tcBorders>
              <w:top w:val="nil"/>
              <w:left w:val="nil"/>
              <w:bottom w:val="single" w:sz="4" w:space="0" w:color="auto"/>
              <w:right w:val="single" w:sz="4" w:space="0" w:color="auto"/>
            </w:tcBorders>
            <w:shd w:val="clear" w:color="auto" w:fill="auto"/>
            <w:hideMark/>
          </w:tcPr>
          <w:p w14:paraId="5476B5A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r>
      <w:tr w:rsidR="009D729C" w:rsidRPr="009D729C" w14:paraId="177A885C" w14:textId="77777777"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14:paraId="2B4D7FB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57286DE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14:paraId="450E525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14:paraId="517A091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51BB41E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17DCC5A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0B97D6D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5B18AB0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1 285,95</w:t>
            </w:r>
          </w:p>
        </w:tc>
        <w:tc>
          <w:tcPr>
            <w:tcW w:w="751" w:type="dxa"/>
            <w:tcBorders>
              <w:top w:val="nil"/>
              <w:left w:val="nil"/>
              <w:bottom w:val="single" w:sz="4" w:space="0" w:color="auto"/>
              <w:right w:val="single" w:sz="4" w:space="0" w:color="auto"/>
            </w:tcBorders>
            <w:shd w:val="clear" w:color="auto" w:fill="auto"/>
            <w:noWrap/>
            <w:hideMark/>
          </w:tcPr>
          <w:p w14:paraId="5C66E21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1 211,84</w:t>
            </w:r>
          </w:p>
        </w:tc>
        <w:tc>
          <w:tcPr>
            <w:tcW w:w="751" w:type="dxa"/>
            <w:tcBorders>
              <w:top w:val="nil"/>
              <w:left w:val="nil"/>
              <w:bottom w:val="single" w:sz="4" w:space="0" w:color="auto"/>
              <w:right w:val="single" w:sz="4" w:space="0" w:color="auto"/>
            </w:tcBorders>
            <w:shd w:val="clear" w:color="auto" w:fill="auto"/>
            <w:noWrap/>
            <w:hideMark/>
          </w:tcPr>
          <w:p w14:paraId="71FD954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1 246,00</w:t>
            </w:r>
          </w:p>
        </w:tc>
        <w:tc>
          <w:tcPr>
            <w:tcW w:w="751" w:type="dxa"/>
            <w:tcBorders>
              <w:top w:val="nil"/>
              <w:left w:val="nil"/>
              <w:bottom w:val="single" w:sz="4" w:space="0" w:color="auto"/>
              <w:right w:val="single" w:sz="4" w:space="0" w:color="auto"/>
            </w:tcBorders>
            <w:shd w:val="clear" w:color="auto" w:fill="auto"/>
            <w:noWrap/>
            <w:hideMark/>
          </w:tcPr>
          <w:p w14:paraId="2854B2B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1 243,23</w:t>
            </w:r>
          </w:p>
        </w:tc>
        <w:tc>
          <w:tcPr>
            <w:tcW w:w="751" w:type="dxa"/>
            <w:tcBorders>
              <w:top w:val="nil"/>
              <w:left w:val="nil"/>
              <w:bottom w:val="single" w:sz="4" w:space="0" w:color="auto"/>
              <w:right w:val="single" w:sz="4" w:space="0" w:color="auto"/>
            </w:tcBorders>
            <w:shd w:val="clear" w:color="auto" w:fill="auto"/>
            <w:noWrap/>
            <w:hideMark/>
          </w:tcPr>
          <w:p w14:paraId="5458DBF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1 149,40</w:t>
            </w:r>
          </w:p>
        </w:tc>
        <w:tc>
          <w:tcPr>
            <w:tcW w:w="751" w:type="dxa"/>
            <w:tcBorders>
              <w:top w:val="nil"/>
              <w:left w:val="nil"/>
              <w:bottom w:val="single" w:sz="4" w:space="0" w:color="auto"/>
              <w:right w:val="single" w:sz="4" w:space="0" w:color="auto"/>
            </w:tcBorders>
            <w:shd w:val="clear" w:color="auto" w:fill="auto"/>
            <w:noWrap/>
            <w:hideMark/>
          </w:tcPr>
          <w:p w14:paraId="6FFA6EA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1 650,07</w:t>
            </w:r>
          </w:p>
        </w:tc>
        <w:tc>
          <w:tcPr>
            <w:tcW w:w="751" w:type="dxa"/>
            <w:tcBorders>
              <w:top w:val="nil"/>
              <w:left w:val="nil"/>
              <w:bottom w:val="single" w:sz="4" w:space="0" w:color="auto"/>
              <w:right w:val="single" w:sz="4" w:space="0" w:color="auto"/>
            </w:tcBorders>
            <w:shd w:val="clear" w:color="auto" w:fill="auto"/>
            <w:noWrap/>
            <w:hideMark/>
          </w:tcPr>
          <w:p w14:paraId="757344F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1 932,73</w:t>
            </w:r>
          </w:p>
        </w:tc>
        <w:tc>
          <w:tcPr>
            <w:tcW w:w="751" w:type="dxa"/>
            <w:tcBorders>
              <w:top w:val="nil"/>
              <w:left w:val="nil"/>
              <w:bottom w:val="single" w:sz="4" w:space="0" w:color="auto"/>
              <w:right w:val="single" w:sz="4" w:space="0" w:color="auto"/>
            </w:tcBorders>
            <w:shd w:val="clear" w:color="auto" w:fill="auto"/>
            <w:noWrap/>
            <w:hideMark/>
          </w:tcPr>
          <w:p w14:paraId="622AC61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3 166,14</w:t>
            </w:r>
          </w:p>
        </w:tc>
        <w:tc>
          <w:tcPr>
            <w:tcW w:w="751" w:type="dxa"/>
            <w:tcBorders>
              <w:top w:val="nil"/>
              <w:left w:val="nil"/>
              <w:bottom w:val="single" w:sz="4" w:space="0" w:color="auto"/>
              <w:right w:val="single" w:sz="4" w:space="0" w:color="auto"/>
            </w:tcBorders>
            <w:shd w:val="clear" w:color="auto" w:fill="auto"/>
            <w:noWrap/>
            <w:hideMark/>
          </w:tcPr>
          <w:p w14:paraId="1DFF8B3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6 167,11</w:t>
            </w:r>
          </w:p>
        </w:tc>
        <w:tc>
          <w:tcPr>
            <w:tcW w:w="751" w:type="dxa"/>
            <w:tcBorders>
              <w:top w:val="nil"/>
              <w:left w:val="nil"/>
              <w:bottom w:val="single" w:sz="4" w:space="0" w:color="auto"/>
              <w:right w:val="single" w:sz="4" w:space="0" w:color="auto"/>
            </w:tcBorders>
            <w:shd w:val="clear" w:color="auto" w:fill="auto"/>
            <w:noWrap/>
            <w:hideMark/>
          </w:tcPr>
          <w:p w14:paraId="6F8CDC2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5 127,10</w:t>
            </w:r>
          </w:p>
        </w:tc>
        <w:tc>
          <w:tcPr>
            <w:tcW w:w="751" w:type="dxa"/>
            <w:tcBorders>
              <w:top w:val="nil"/>
              <w:left w:val="nil"/>
              <w:bottom w:val="single" w:sz="4" w:space="0" w:color="auto"/>
              <w:right w:val="single" w:sz="4" w:space="0" w:color="auto"/>
            </w:tcBorders>
            <w:shd w:val="clear" w:color="auto" w:fill="auto"/>
            <w:noWrap/>
            <w:hideMark/>
          </w:tcPr>
          <w:p w14:paraId="09E5B05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4 993,00</w:t>
            </w:r>
          </w:p>
        </w:tc>
        <w:tc>
          <w:tcPr>
            <w:tcW w:w="751" w:type="dxa"/>
            <w:tcBorders>
              <w:top w:val="nil"/>
              <w:left w:val="nil"/>
              <w:bottom w:val="single" w:sz="4" w:space="0" w:color="auto"/>
              <w:right w:val="single" w:sz="4" w:space="0" w:color="auto"/>
            </w:tcBorders>
            <w:shd w:val="clear" w:color="auto" w:fill="auto"/>
            <w:noWrap/>
            <w:hideMark/>
          </w:tcPr>
          <w:p w14:paraId="4BAA9EB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4 993,00</w:t>
            </w:r>
          </w:p>
        </w:tc>
        <w:tc>
          <w:tcPr>
            <w:tcW w:w="1005" w:type="dxa"/>
            <w:tcBorders>
              <w:top w:val="nil"/>
              <w:left w:val="nil"/>
              <w:bottom w:val="single" w:sz="4" w:space="0" w:color="auto"/>
              <w:right w:val="single" w:sz="4" w:space="0" w:color="auto"/>
            </w:tcBorders>
            <w:shd w:val="clear" w:color="auto" w:fill="auto"/>
            <w:noWrap/>
            <w:hideMark/>
          </w:tcPr>
          <w:p w14:paraId="6B96E92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34 165,57</w:t>
            </w:r>
          </w:p>
        </w:tc>
      </w:tr>
      <w:tr w:rsidR="009D729C" w:rsidRPr="009D729C" w14:paraId="61B4C915" w14:textId="77777777"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14:paraId="52CDDE2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3ED068D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14:paraId="5C53D94C"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14:paraId="17C431D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14:paraId="5CB9014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4072405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7A1BB4C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13F4233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23,40</w:t>
            </w:r>
          </w:p>
        </w:tc>
        <w:tc>
          <w:tcPr>
            <w:tcW w:w="751" w:type="dxa"/>
            <w:tcBorders>
              <w:top w:val="nil"/>
              <w:left w:val="nil"/>
              <w:bottom w:val="single" w:sz="4" w:space="0" w:color="auto"/>
              <w:right w:val="single" w:sz="4" w:space="0" w:color="auto"/>
            </w:tcBorders>
            <w:shd w:val="clear" w:color="auto" w:fill="auto"/>
            <w:noWrap/>
            <w:hideMark/>
          </w:tcPr>
          <w:p w14:paraId="17F6FF6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79B185E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A6C086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D8B248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E04D8A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AF7A24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499,65</w:t>
            </w:r>
          </w:p>
        </w:tc>
        <w:tc>
          <w:tcPr>
            <w:tcW w:w="751" w:type="dxa"/>
            <w:tcBorders>
              <w:top w:val="nil"/>
              <w:left w:val="nil"/>
              <w:bottom w:val="single" w:sz="4" w:space="0" w:color="auto"/>
              <w:right w:val="single" w:sz="4" w:space="0" w:color="auto"/>
            </w:tcBorders>
            <w:shd w:val="clear" w:color="auto" w:fill="auto"/>
            <w:noWrap/>
            <w:hideMark/>
          </w:tcPr>
          <w:p w14:paraId="59197F6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14:paraId="423A0ED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14:paraId="4858990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09F2DD7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4525C0E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noWrap/>
            <w:hideMark/>
          </w:tcPr>
          <w:p w14:paraId="5465D54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867,60</w:t>
            </w:r>
          </w:p>
        </w:tc>
      </w:tr>
      <w:tr w:rsidR="009D729C" w:rsidRPr="009D729C" w14:paraId="07BEA939" w14:textId="77777777" w:rsidTr="009D729C">
        <w:trPr>
          <w:trHeight w:val="480"/>
        </w:trPr>
        <w:tc>
          <w:tcPr>
            <w:tcW w:w="1194" w:type="dxa"/>
            <w:vMerge w:val="restart"/>
            <w:tcBorders>
              <w:top w:val="nil"/>
              <w:left w:val="single" w:sz="4" w:space="0" w:color="auto"/>
              <w:bottom w:val="single" w:sz="4" w:space="0" w:color="000000"/>
              <w:right w:val="single" w:sz="4" w:space="0" w:color="auto"/>
            </w:tcBorders>
            <w:shd w:val="clear" w:color="auto" w:fill="auto"/>
            <w:hideMark/>
          </w:tcPr>
          <w:p w14:paraId="6F9309D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Подпрограмма 1 </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14:paraId="76EE37F3"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Содействие развитию налогового потенциала Козульского района</w:t>
            </w:r>
          </w:p>
        </w:tc>
        <w:tc>
          <w:tcPr>
            <w:tcW w:w="1289" w:type="dxa"/>
            <w:tcBorders>
              <w:top w:val="nil"/>
              <w:left w:val="nil"/>
              <w:bottom w:val="single" w:sz="4" w:space="0" w:color="auto"/>
              <w:right w:val="single" w:sz="4" w:space="0" w:color="auto"/>
            </w:tcBorders>
            <w:shd w:val="clear" w:color="auto" w:fill="auto"/>
            <w:hideMark/>
          </w:tcPr>
          <w:p w14:paraId="2BE56F5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14:paraId="1BEE605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14:paraId="22F382E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72F113A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258C020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073692E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364,96</w:t>
            </w:r>
          </w:p>
        </w:tc>
        <w:tc>
          <w:tcPr>
            <w:tcW w:w="751" w:type="dxa"/>
            <w:tcBorders>
              <w:top w:val="nil"/>
              <w:left w:val="nil"/>
              <w:bottom w:val="single" w:sz="4" w:space="0" w:color="auto"/>
              <w:right w:val="single" w:sz="4" w:space="0" w:color="auto"/>
            </w:tcBorders>
            <w:shd w:val="clear" w:color="auto" w:fill="auto"/>
            <w:noWrap/>
            <w:hideMark/>
          </w:tcPr>
          <w:p w14:paraId="53AE388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425,45</w:t>
            </w:r>
          </w:p>
        </w:tc>
        <w:tc>
          <w:tcPr>
            <w:tcW w:w="751" w:type="dxa"/>
            <w:tcBorders>
              <w:top w:val="nil"/>
              <w:left w:val="nil"/>
              <w:bottom w:val="single" w:sz="4" w:space="0" w:color="auto"/>
              <w:right w:val="single" w:sz="4" w:space="0" w:color="auto"/>
            </w:tcBorders>
            <w:shd w:val="clear" w:color="auto" w:fill="auto"/>
            <w:noWrap/>
            <w:hideMark/>
          </w:tcPr>
          <w:p w14:paraId="5DBC5F8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67,57</w:t>
            </w:r>
          </w:p>
        </w:tc>
        <w:tc>
          <w:tcPr>
            <w:tcW w:w="751" w:type="dxa"/>
            <w:tcBorders>
              <w:top w:val="nil"/>
              <w:left w:val="nil"/>
              <w:bottom w:val="single" w:sz="4" w:space="0" w:color="auto"/>
              <w:right w:val="single" w:sz="4" w:space="0" w:color="auto"/>
            </w:tcBorders>
            <w:shd w:val="clear" w:color="auto" w:fill="auto"/>
            <w:noWrap/>
            <w:hideMark/>
          </w:tcPr>
          <w:p w14:paraId="1EA8890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19,67</w:t>
            </w:r>
          </w:p>
        </w:tc>
        <w:tc>
          <w:tcPr>
            <w:tcW w:w="751" w:type="dxa"/>
            <w:tcBorders>
              <w:top w:val="nil"/>
              <w:left w:val="nil"/>
              <w:bottom w:val="single" w:sz="4" w:space="0" w:color="auto"/>
              <w:right w:val="single" w:sz="4" w:space="0" w:color="auto"/>
            </w:tcBorders>
            <w:shd w:val="clear" w:color="auto" w:fill="auto"/>
            <w:noWrap/>
            <w:hideMark/>
          </w:tcPr>
          <w:p w14:paraId="429D3E4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85,70</w:t>
            </w:r>
          </w:p>
        </w:tc>
        <w:tc>
          <w:tcPr>
            <w:tcW w:w="751" w:type="dxa"/>
            <w:tcBorders>
              <w:top w:val="nil"/>
              <w:left w:val="nil"/>
              <w:bottom w:val="single" w:sz="4" w:space="0" w:color="auto"/>
              <w:right w:val="single" w:sz="4" w:space="0" w:color="auto"/>
            </w:tcBorders>
            <w:shd w:val="clear" w:color="auto" w:fill="auto"/>
            <w:noWrap/>
            <w:hideMark/>
          </w:tcPr>
          <w:p w14:paraId="256B5C9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174,13</w:t>
            </w:r>
          </w:p>
        </w:tc>
        <w:tc>
          <w:tcPr>
            <w:tcW w:w="751" w:type="dxa"/>
            <w:tcBorders>
              <w:top w:val="nil"/>
              <w:left w:val="nil"/>
              <w:bottom w:val="single" w:sz="4" w:space="0" w:color="auto"/>
              <w:right w:val="single" w:sz="4" w:space="0" w:color="auto"/>
            </w:tcBorders>
            <w:shd w:val="clear" w:color="auto" w:fill="auto"/>
            <w:noWrap/>
            <w:hideMark/>
          </w:tcPr>
          <w:p w14:paraId="22CB360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1 107,93</w:t>
            </w:r>
          </w:p>
        </w:tc>
        <w:tc>
          <w:tcPr>
            <w:tcW w:w="751" w:type="dxa"/>
            <w:tcBorders>
              <w:top w:val="nil"/>
              <w:left w:val="nil"/>
              <w:bottom w:val="single" w:sz="4" w:space="0" w:color="auto"/>
              <w:right w:val="single" w:sz="4" w:space="0" w:color="auto"/>
            </w:tcBorders>
            <w:shd w:val="clear" w:color="auto" w:fill="auto"/>
            <w:noWrap/>
            <w:hideMark/>
          </w:tcPr>
          <w:p w14:paraId="68E3FD4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900,41</w:t>
            </w:r>
          </w:p>
        </w:tc>
        <w:tc>
          <w:tcPr>
            <w:tcW w:w="751" w:type="dxa"/>
            <w:tcBorders>
              <w:top w:val="nil"/>
              <w:left w:val="nil"/>
              <w:bottom w:val="single" w:sz="4" w:space="0" w:color="auto"/>
              <w:right w:val="single" w:sz="4" w:space="0" w:color="auto"/>
            </w:tcBorders>
            <w:shd w:val="clear" w:color="auto" w:fill="auto"/>
            <w:noWrap/>
            <w:hideMark/>
          </w:tcPr>
          <w:p w14:paraId="0D78BE7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862,36</w:t>
            </w:r>
          </w:p>
        </w:tc>
        <w:tc>
          <w:tcPr>
            <w:tcW w:w="751" w:type="dxa"/>
            <w:tcBorders>
              <w:top w:val="nil"/>
              <w:left w:val="nil"/>
              <w:bottom w:val="single" w:sz="4" w:space="0" w:color="auto"/>
              <w:right w:val="single" w:sz="4" w:space="0" w:color="auto"/>
            </w:tcBorders>
            <w:shd w:val="clear" w:color="auto" w:fill="auto"/>
            <w:noWrap/>
            <w:hideMark/>
          </w:tcPr>
          <w:p w14:paraId="6C2F0EF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320,00</w:t>
            </w:r>
          </w:p>
        </w:tc>
        <w:tc>
          <w:tcPr>
            <w:tcW w:w="751" w:type="dxa"/>
            <w:tcBorders>
              <w:top w:val="nil"/>
              <w:left w:val="nil"/>
              <w:bottom w:val="single" w:sz="4" w:space="0" w:color="auto"/>
              <w:right w:val="single" w:sz="4" w:space="0" w:color="auto"/>
            </w:tcBorders>
            <w:shd w:val="clear" w:color="auto" w:fill="auto"/>
            <w:noWrap/>
            <w:hideMark/>
          </w:tcPr>
          <w:p w14:paraId="645D83E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180,00</w:t>
            </w:r>
          </w:p>
        </w:tc>
        <w:tc>
          <w:tcPr>
            <w:tcW w:w="751" w:type="dxa"/>
            <w:tcBorders>
              <w:top w:val="nil"/>
              <w:left w:val="nil"/>
              <w:bottom w:val="single" w:sz="4" w:space="0" w:color="auto"/>
              <w:right w:val="single" w:sz="4" w:space="0" w:color="auto"/>
            </w:tcBorders>
            <w:shd w:val="clear" w:color="auto" w:fill="auto"/>
            <w:noWrap/>
            <w:hideMark/>
          </w:tcPr>
          <w:p w14:paraId="729AFA7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180,00</w:t>
            </w:r>
          </w:p>
        </w:tc>
        <w:tc>
          <w:tcPr>
            <w:tcW w:w="1005" w:type="dxa"/>
            <w:tcBorders>
              <w:top w:val="nil"/>
              <w:left w:val="nil"/>
              <w:bottom w:val="single" w:sz="4" w:space="0" w:color="auto"/>
              <w:right w:val="single" w:sz="4" w:space="0" w:color="auto"/>
            </w:tcBorders>
            <w:shd w:val="clear" w:color="auto" w:fill="auto"/>
            <w:noWrap/>
            <w:hideMark/>
          </w:tcPr>
          <w:p w14:paraId="3E88234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4 688,18</w:t>
            </w:r>
          </w:p>
        </w:tc>
      </w:tr>
      <w:tr w:rsidR="009D729C" w:rsidRPr="009D729C" w14:paraId="0C61BF82" w14:textId="77777777"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14:paraId="386EB34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09E117F2"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14:paraId="1B604E4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14:paraId="58A77F1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14:paraId="2CC4516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0273BC6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471" w:type="dxa"/>
            <w:tcBorders>
              <w:top w:val="nil"/>
              <w:left w:val="nil"/>
              <w:bottom w:val="single" w:sz="4" w:space="0" w:color="auto"/>
              <w:right w:val="single" w:sz="4" w:space="0" w:color="auto"/>
            </w:tcBorders>
            <w:shd w:val="clear" w:color="auto" w:fill="auto"/>
            <w:noWrap/>
            <w:hideMark/>
          </w:tcPr>
          <w:p w14:paraId="2D0F890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48094BB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7AB228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B581D2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E6292D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6A92FA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739708A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434558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6C1C19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22C4B0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847BDA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342EB7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950C2A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1005" w:type="dxa"/>
            <w:tcBorders>
              <w:top w:val="nil"/>
              <w:left w:val="nil"/>
              <w:bottom w:val="single" w:sz="4" w:space="0" w:color="auto"/>
              <w:right w:val="single" w:sz="4" w:space="0" w:color="auto"/>
            </w:tcBorders>
            <w:shd w:val="clear" w:color="auto" w:fill="auto"/>
            <w:noWrap/>
            <w:hideMark/>
          </w:tcPr>
          <w:p w14:paraId="0A48228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r>
      <w:tr w:rsidR="009D729C" w:rsidRPr="009D729C" w14:paraId="1BD2EAC6" w14:textId="77777777" w:rsidTr="009D729C">
        <w:trPr>
          <w:trHeight w:val="480"/>
        </w:trPr>
        <w:tc>
          <w:tcPr>
            <w:tcW w:w="1194" w:type="dxa"/>
            <w:vMerge/>
            <w:tcBorders>
              <w:top w:val="nil"/>
              <w:left w:val="single" w:sz="4" w:space="0" w:color="auto"/>
              <w:bottom w:val="single" w:sz="4" w:space="0" w:color="000000"/>
              <w:right w:val="single" w:sz="4" w:space="0" w:color="auto"/>
            </w:tcBorders>
            <w:vAlign w:val="center"/>
            <w:hideMark/>
          </w:tcPr>
          <w:p w14:paraId="1CFC9A9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21C488A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val="restart"/>
            <w:tcBorders>
              <w:top w:val="nil"/>
              <w:left w:val="single" w:sz="4" w:space="0" w:color="auto"/>
              <w:bottom w:val="nil"/>
              <w:right w:val="single" w:sz="4" w:space="0" w:color="auto"/>
            </w:tcBorders>
            <w:shd w:val="clear" w:color="auto" w:fill="auto"/>
            <w:hideMark/>
          </w:tcPr>
          <w:p w14:paraId="0BBC1032"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14:paraId="48C5FC3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6E6ACB8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14:paraId="1210228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0910091050</w:t>
            </w:r>
          </w:p>
        </w:tc>
        <w:tc>
          <w:tcPr>
            <w:tcW w:w="471" w:type="dxa"/>
            <w:tcBorders>
              <w:top w:val="nil"/>
              <w:left w:val="nil"/>
              <w:bottom w:val="single" w:sz="4" w:space="0" w:color="auto"/>
              <w:right w:val="single" w:sz="4" w:space="0" w:color="auto"/>
            </w:tcBorders>
            <w:shd w:val="clear" w:color="auto" w:fill="auto"/>
            <w:noWrap/>
            <w:hideMark/>
          </w:tcPr>
          <w:p w14:paraId="1008D548"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14:paraId="3DEAEEE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78DB827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828B65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CE820E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0438DC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AA2939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A05A7B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46,85</w:t>
            </w:r>
          </w:p>
        </w:tc>
        <w:tc>
          <w:tcPr>
            <w:tcW w:w="751" w:type="dxa"/>
            <w:tcBorders>
              <w:top w:val="nil"/>
              <w:left w:val="nil"/>
              <w:bottom w:val="single" w:sz="4" w:space="0" w:color="auto"/>
              <w:right w:val="single" w:sz="4" w:space="0" w:color="auto"/>
            </w:tcBorders>
            <w:shd w:val="clear" w:color="auto" w:fill="auto"/>
            <w:noWrap/>
            <w:hideMark/>
          </w:tcPr>
          <w:p w14:paraId="3600858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120,14</w:t>
            </w:r>
          </w:p>
        </w:tc>
        <w:tc>
          <w:tcPr>
            <w:tcW w:w="751" w:type="dxa"/>
            <w:tcBorders>
              <w:top w:val="nil"/>
              <w:left w:val="nil"/>
              <w:bottom w:val="single" w:sz="4" w:space="0" w:color="auto"/>
              <w:right w:val="single" w:sz="4" w:space="0" w:color="auto"/>
            </w:tcBorders>
            <w:shd w:val="clear" w:color="auto" w:fill="auto"/>
            <w:noWrap/>
            <w:hideMark/>
          </w:tcPr>
          <w:p w14:paraId="4D0F68A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97,46</w:t>
            </w:r>
          </w:p>
        </w:tc>
        <w:tc>
          <w:tcPr>
            <w:tcW w:w="751" w:type="dxa"/>
            <w:tcBorders>
              <w:top w:val="nil"/>
              <w:left w:val="nil"/>
              <w:bottom w:val="single" w:sz="4" w:space="0" w:color="auto"/>
              <w:right w:val="single" w:sz="4" w:space="0" w:color="auto"/>
            </w:tcBorders>
            <w:shd w:val="clear" w:color="auto" w:fill="auto"/>
            <w:noWrap/>
            <w:hideMark/>
          </w:tcPr>
          <w:p w14:paraId="632EBBF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140,00</w:t>
            </w:r>
          </w:p>
        </w:tc>
        <w:tc>
          <w:tcPr>
            <w:tcW w:w="751" w:type="dxa"/>
            <w:tcBorders>
              <w:top w:val="nil"/>
              <w:left w:val="nil"/>
              <w:bottom w:val="single" w:sz="4" w:space="0" w:color="auto"/>
              <w:right w:val="single" w:sz="4" w:space="0" w:color="auto"/>
            </w:tcBorders>
            <w:shd w:val="clear" w:color="auto" w:fill="auto"/>
            <w:noWrap/>
            <w:hideMark/>
          </w:tcPr>
          <w:p w14:paraId="12EEB34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50,00</w:t>
            </w:r>
          </w:p>
        </w:tc>
        <w:tc>
          <w:tcPr>
            <w:tcW w:w="751" w:type="dxa"/>
            <w:tcBorders>
              <w:top w:val="nil"/>
              <w:left w:val="nil"/>
              <w:bottom w:val="single" w:sz="4" w:space="0" w:color="auto"/>
              <w:right w:val="single" w:sz="4" w:space="0" w:color="auto"/>
            </w:tcBorders>
            <w:shd w:val="clear" w:color="auto" w:fill="auto"/>
            <w:noWrap/>
            <w:hideMark/>
          </w:tcPr>
          <w:p w14:paraId="6A60608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50,00</w:t>
            </w:r>
          </w:p>
        </w:tc>
        <w:tc>
          <w:tcPr>
            <w:tcW w:w="1005" w:type="dxa"/>
            <w:tcBorders>
              <w:top w:val="nil"/>
              <w:left w:val="nil"/>
              <w:bottom w:val="single" w:sz="4" w:space="0" w:color="auto"/>
              <w:right w:val="single" w:sz="4" w:space="0" w:color="auto"/>
            </w:tcBorders>
            <w:shd w:val="clear" w:color="auto" w:fill="auto"/>
            <w:hideMark/>
          </w:tcPr>
          <w:p w14:paraId="0E638AD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504,45</w:t>
            </w:r>
          </w:p>
        </w:tc>
      </w:tr>
      <w:tr w:rsidR="009D729C" w:rsidRPr="009D729C" w14:paraId="62E8DAB4" w14:textId="77777777" w:rsidTr="009D729C">
        <w:trPr>
          <w:trHeight w:val="480"/>
        </w:trPr>
        <w:tc>
          <w:tcPr>
            <w:tcW w:w="1194" w:type="dxa"/>
            <w:vMerge/>
            <w:tcBorders>
              <w:top w:val="nil"/>
              <w:left w:val="single" w:sz="4" w:space="0" w:color="auto"/>
              <w:bottom w:val="single" w:sz="4" w:space="0" w:color="000000"/>
              <w:right w:val="single" w:sz="4" w:space="0" w:color="auto"/>
            </w:tcBorders>
            <w:vAlign w:val="center"/>
            <w:hideMark/>
          </w:tcPr>
          <w:p w14:paraId="0585610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68E8451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nil"/>
              <w:left w:val="single" w:sz="4" w:space="0" w:color="auto"/>
              <w:bottom w:val="nil"/>
              <w:right w:val="single" w:sz="4" w:space="0" w:color="auto"/>
            </w:tcBorders>
            <w:vAlign w:val="center"/>
            <w:hideMark/>
          </w:tcPr>
          <w:p w14:paraId="31AFBE1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14:paraId="3E1BD19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4C4577C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14:paraId="201033C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0910091050</w:t>
            </w:r>
          </w:p>
        </w:tc>
        <w:tc>
          <w:tcPr>
            <w:tcW w:w="471" w:type="dxa"/>
            <w:tcBorders>
              <w:top w:val="nil"/>
              <w:left w:val="nil"/>
              <w:bottom w:val="single" w:sz="4" w:space="0" w:color="auto"/>
              <w:right w:val="single" w:sz="4" w:space="0" w:color="auto"/>
            </w:tcBorders>
            <w:shd w:val="clear" w:color="auto" w:fill="auto"/>
            <w:noWrap/>
            <w:hideMark/>
          </w:tcPr>
          <w:p w14:paraId="289E4AA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853</w:t>
            </w:r>
          </w:p>
        </w:tc>
        <w:tc>
          <w:tcPr>
            <w:tcW w:w="751" w:type="dxa"/>
            <w:tcBorders>
              <w:top w:val="nil"/>
              <w:left w:val="nil"/>
              <w:bottom w:val="single" w:sz="4" w:space="0" w:color="auto"/>
              <w:right w:val="single" w:sz="4" w:space="0" w:color="auto"/>
            </w:tcBorders>
            <w:shd w:val="clear" w:color="auto" w:fill="auto"/>
            <w:noWrap/>
            <w:hideMark/>
          </w:tcPr>
          <w:p w14:paraId="5BA1E25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C7449D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4441A61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58D398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5E528A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355F12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312290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14:paraId="6ABC0D8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120,00</w:t>
            </w:r>
          </w:p>
        </w:tc>
        <w:tc>
          <w:tcPr>
            <w:tcW w:w="751" w:type="dxa"/>
            <w:tcBorders>
              <w:top w:val="nil"/>
              <w:left w:val="nil"/>
              <w:bottom w:val="single" w:sz="4" w:space="0" w:color="auto"/>
              <w:right w:val="single" w:sz="4" w:space="0" w:color="auto"/>
            </w:tcBorders>
            <w:shd w:val="clear" w:color="auto" w:fill="auto"/>
            <w:hideMark/>
          </w:tcPr>
          <w:p w14:paraId="4B5F47F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100,00</w:t>
            </w:r>
          </w:p>
        </w:tc>
        <w:tc>
          <w:tcPr>
            <w:tcW w:w="751" w:type="dxa"/>
            <w:tcBorders>
              <w:top w:val="nil"/>
              <w:left w:val="nil"/>
              <w:bottom w:val="single" w:sz="4" w:space="0" w:color="auto"/>
              <w:right w:val="single" w:sz="4" w:space="0" w:color="auto"/>
            </w:tcBorders>
            <w:shd w:val="clear" w:color="auto" w:fill="auto"/>
            <w:hideMark/>
          </w:tcPr>
          <w:p w14:paraId="215986E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hideMark/>
          </w:tcPr>
          <w:p w14:paraId="02985B0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hideMark/>
          </w:tcPr>
          <w:p w14:paraId="29E7F31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hideMark/>
          </w:tcPr>
          <w:p w14:paraId="4266201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220,00</w:t>
            </w:r>
          </w:p>
        </w:tc>
      </w:tr>
      <w:tr w:rsidR="009D729C" w:rsidRPr="009D729C" w14:paraId="0C90667A" w14:textId="77777777"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14:paraId="1A1B23E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1E3C2537"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nil"/>
              <w:left w:val="single" w:sz="4" w:space="0" w:color="auto"/>
              <w:bottom w:val="nil"/>
              <w:right w:val="single" w:sz="4" w:space="0" w:color="auto"/>
            </w:tcBorders>
            <w:vAlign w:val="center"/>
            <w:hideMark/>
          </w:tcPr>
          <w:p w14:paraId="046C647C"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14:paraId="4D5790A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335666C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14:paraId="14B2055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0910091150</w:t>
            </w:r>
          </w:p>
        </w:tc>
        <w:tc>
          <w:tcPr>
            <w:tcW w:w="471" w:type="dxa"/>
            <w:tcBorders>
              <w:top w:val="nil"/>
              <w:left w:val="nil"/>
              <w:bottom w:val="single" w:sz="4" w:space="0" w:color="auto"/>
              <w:right w:val="single" w:sz="4" w:space="0" w:color="auto"/>
            </w:tcBorders>
            <w:shd w:val="clear" w:color="auto" w:fill="auto"/>
            <w:noWrap/>
            <w:hideMark/>
          </w:tcPr>
          <w:p w14:paraId="0C847A2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14:paraId="515015C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364,96</w:t>
            </w:r>
          </w:p>
        </w:tc>
        <w:tc>
          <w:tcPr>
            <w:tcW w:w="751" w:type="dxa"/>
            <w:tcBorders>
              <w:top w:val="nil"/>
              <w:left w:val="nil"/>
              <w:bottom w:val="single" w:sz="4" w:space="0" w:color="auto"/>
              <w:right w:val="single" w:sz="4" w:space="0" w:color="auto"/>
            </w:tcBorders>
            <w:shd w:val="clear" w:color="auto" w:fill="auto"/>
            <w:noWrap/>
            <w:hideMark/>
          </w:tcPr>
          <w:p w14:paraId="0860F9D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425,45</w:t>
            </w:r>
          </w:p>
        </w:tc>
        <w:tc>
          <w:tcPr>
            <w:tcW w:w="751" w:type="dxa"/>
            <w:tcBorders>
              <w:top w:val="nil"/>
              <w:left w:val="nil"/>
              <w:bottom w:val="single" w:sz="4" w:space="0" w:color="auto"/>
              <w:right w:val="single" w:sz="4" w:space="0" w:color="auto"/>
            </w:tcBorders>
            <w:shd w:val="clear" w:color="auto" w:fill="auto"/>
            <w:noWrap/>
            <w:hideMark/>
          </w:tcPr>
          <w:p w14:paraId="0B5D98E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67,57</w:t>
            </w:r>
          </w:p>
        </w:tc>
        <w:tc>
          <w:tcPr>
            <w:tcW w:w="751" w:type="dxa"/>
            <w:tcBorders>
              <w:top w:val="nil"/>
              <w:left w:val="nil"/>
              <w:bottom w:val="single" w:sz="4" w:space="0" w:color="auto"/>
              <w:right w:val="single" w:sz="4" w:space="0" w:color="auto"/>
            </w:tcBorders>
            <w:shd w:val="clear" w:color="auto" w:fill="auto"/>
            <w:noWrap/>
            <w:hideMark/>
          </w:tcPr>
          <w:p w14:paraId="20C0A48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19,67</w:t>
            </w:r>
          </w:p>
        </w:tc>
        <w:tc>
          <w:tcPr>
            <w:tcW w:w="751" w:type="dxa"/>
            <w:tcBorders>
              <w:top w:val="nil"/>
              <w:left w:val="nil"/>
              <w:bottom w:val="single" w:sz="4" w:space="0" w:color="auto"/>
              <w:right w:val="single" w:sz="4" w:space="0" w:color="auto"/>
            </w:tcBorders>
            <w:shd w:val="clear" w:color="auto" w:fill="auto"/>
            <w:noWrap/>
            <w:hideMark/>
          </w:tcPr>
          <w:p w14:paraId="197570A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85,70</w:t>
            </w:r>
          </w:p>
        </w:tc>
        <w:tc>
          <w:tcPr>
            <w:tcW w:w="751" w:type="dxa"/>
            <w:tcBorders>
              <w:top w:val="nil"/>
              <w:left w:val="nil"/>
              <w:bottom w:val="single" w:sz="4" w:space="0" w:color="auto"/>
              <w:right w:val="single" w:sz="4" w:space="0" w:color="auto"/>
            </w:tcBorders>
            <w:shd w:val="clear" w:color="auto" w:fill="auto"/>
            <w:noWrap/>
            <w:hideMark/>
          </w:tcPr>
          <w:p w14:paraId="496F1EF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174,13</w:t>
            </w:r>
          </w:p>
        </w:tc>
        <w:tc>
          <w:tcPr>
            <w:tcW w:w="751" w:type="dxa"/>
            <w:tcBorders>
              <w:top w:val="nil"/>
              <w:left w:val="nil"/>
              <w:bottom w:val="single" w:sz="4" w:space="0" w:color="auto"/>
              <w:right w:val="single" w:sz="4" w:space="0" w:color="auto"/>
            </w:tcBorders>
            <w:shd w:val="clear" w:color="auto" w:fill="auto"/>
            <w:noWrap/>
            <w:hideMark/>
          </w:tcPr>
          <w:p w14:paraId="4704C0D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61,78</w:t>
            </w:r>
          </w:p>
        </w:tc>
        <w:tc>
          <w:tcPr>
            <w:tcW w:w="751" w:type="dxa"/>
            <w:tcBorders>
              <w:top w:val="nil"/>
              <w:left w:val="nil"/>
              <w:bottom w:val="single" w:sz="4" w:space="0" w:color="auto"/>
              <w:right w:val="single" w:sz="4" w:space="0" w:color="auto"/>
            </w:tcBorders>
            <w:shd w:val="clear" w:color="auto" w:fill="auto"/>
            <w:noWrap/>
            <w:hideMark/>
          </w:tcPr>
          <w:p w14:paraId="1C66549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409,27</w:t>
            </w:r>
          </w:p>
        </w:tc>
        <w:tc>
          <w:tcPr>
            <w:tcW w:w="751" w:type="dxa"/>
            <w:tcBorders>
              <w:top w:val="nil"/>
              <w:left w:val="nil"/>
              <w:bottom w:val="single" w:sz="4" w:space="0" w:color="auto"/>
              <w:right w:val="single" w:sz="4" w:space="0" w:color="auto"/>
            </w:tcBorders>
            <w:shd w:val="clear" w:color="auto" w:fill="auto"/>
            <w:noWrap/>
            <w:hideMark/>
          </w:tcPr>
          <w:p w14:paraId="1CC7FAF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180,00</w:t>
            </w:r>
          </w:p>
        </w:tc>
        <w:tc>
          <w:tcPr>
            <w:tcW w:w="751" w:type="dxa"/>
            <w:tcBorders>
              <w:top w:val="nil"/>
              <w:left w:val="nil"/>
              <w:bottom w:val="single" w:sz="4" w:space="0" w:color="auto"/>
              <w:right w:val="single" w:sz="4" w:space="0" w:color="auto"/>
            </w:tcBorders>
            <w:shd w:val="clear" w:color="auto" w:fill="auto"/>
            <w:noWrap/>
            <w:hideMark/>
          </w:tcPr>
          <w:p w14:paraId="3EF30AC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180,00</w:t>
            </w:r>
          </w:p>
        </w:tc>
        <w:tc>
          <w:tcPr>
            <w:tcW w:w="751" w:type="dxa"/>
            <w:tcBorders>
              <w:top w:val="nil"/>
              <w:left w:val="nil"/>
              <w:bottom w:val="single" w:sz="4" w:space="0" w:color="auto"/>
              <w:right w:val="single" w:sz="4" w:space="0" w:color="auto"/>
            </w:tcBorders>
            <w:shd w:val="clear" w:color="auto" w:fill="auto"/>
            <w:noWrap/>
            <w:hideMark/>
          </w:tcPr>
          <w:p w14:paraId="0CF2421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130,00</w:t>
            </w:r>
          </w:p>
        </w:tc>
        <w:tc>
          <w:tcPr>
            <w:tcW w:w="751" w:type="dxa"/>
            <w:tcBorders>
              <w:top w:val="nil"/>
              <w:left w:val="nil"/>
              <w:bottom w:val="single" w:sz="4" w:space="0" w:color="auto"/>
              <w:right w:val="single" w:sz="4" w:space="0" w:color="auto"/>
            </w:tcBorders>
            <w:shd w:val="clear" w:color="auto" w:fill="auto"/>
            <w:noWrap/>
            <w:hideMark/>
          </w:tcPr>
          <w:p w14:paraId="44DE9AF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130,00</w:t>
            </w:r>
          </w:p>
        </w:tc>
        <w:tc>
          <w:tcPr>
            <w:tcW w:w="1005" w:type="dxa"/>
            <w:tcBorders>
              <w:top w:val="nil"/>
              <w:left w:val="nil"/>
              <w:bottom w:val="single" w:sz="4" w:space="0" w:color="auto"/>
              <w:right w:val="single" w:sz="4" w:space="0" w:color="auto"/>
            </w:tcBorders>
            <w:shd w:val="clear" w:color="auto" w:fill="auto"/>
            <w:hideMark/>
          </w:tcPr>
          <w:p w14:paraId="2AEACB9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2 228,53</w:t>
            </w:r>
          </w:p>
        </w:tc>
      </w:tr>
      <w:tr w:rsidR="009D729C" w:rsidRPr="009D729C" w14:paraId="144073CF" w14:textId="77777777"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14:paraId="1AB7FFE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1FE139D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nil"/>
              <w:left w:val="single" w:sz="4" w:space="0" w:color="auto"/>
              <w:bottom w:val="nil"/>
              <w:right w:val="single" w:sz="4" w:space="0" w:color="auto"/>
            </w:tcBorders>
            <w:vAlign w:val="center"/>
            <w:hideMark/>
          </w:tcPr>
          <w:p w14:paraId="1E75407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14:paraId="133771D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5116558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0104</w:t>
            </w:r>
          </w:p>
        </w:tc>
        <w:tc>
          <w:tcPr>
            <w:tcW w:w="916" w:type="dxa"/>
            <w:tcBorders>
              <w:top w:val="nil"/>
              <w:left w:val="nil"/>
              <w:bottom w:val="single" w:sz="4" w:space="0" w:color="auto"/>
              <w:right w:val="single" w:sz="4" w:space="0" w:color="auto"/>
            </w:tcBorders>
            <w:shd w:val="clear" w:color="auto" w:fill="auto"/>
            <w:noWrap/>
            <w:hideMark/>
          </w:tcPr>
          <w:p w14:paraId="60DC573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14:paraId="000AA8C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540</w:t>
            </w:r>
          </w:p>
        </w:tc>
        <w:tc>
          <w:tcPr>
            <w:tcW w:w="751" w:type="dxa"/>
            <w:tcBorders>
              <w:top w:val="nil"/>
              <w:left w:val="nil"/>
              <w:bottom w:val="single" w:sz="4" w:space="0" w:color="auto"/>
              <w:right w:val="single" w:sz="4" w:space="0" w:color="auto"/>
            </w:tcBorders>
            <w:shd w:val="clear" w:color="auto" w:fill="auto"/>
            <w:noWrap/>
            <w:hideMark/>
          </w:tcPr>
          <w:p w14:paraId="33F9C54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012906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33ADC2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741D372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FD9FC0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8A78F1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F29FFD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37,53</w:t>
            </w:r>
          </w:p>
        </w:tc>
        <w:tc>
          <w:tcPr>
            <w:tcW w:w="751" w:type="dxa"/>
            <w:tcBorders>
              <w:top w:val="nil"/>
              <w:left w:val="nil"/>
              <w:bottom w:val="single" w:sz="4" w:space="0" w:color="auto"/>
              <w:right w:val="single" w:sz="4" w:space="0" w:color="auto"/>
            </w:tcBorders>
            <w:shd w:val="clear" w:color="auto" w:fill="auto"/>
            <w:noWrap/>
            <w:hideMark/>
          </w:tcPr>
          <w:p w14:paraId="2948865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5E568A0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14:paraId="38FA00E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6A00F63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41F21EC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hideMark/>
          </w:tcPr>
          <w:p w14:paraId="0092A13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279,98</w:t>
            </w:r>
          </w:p>
        </w:tc>
      </w:tr>
      <w:tr w:rsidR="009D729C" w:rsidRPr="009D729C" w14:paraId="674D4B07" w14:textId="77777777"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14:paraId="07A78D1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41DC75D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vMerge/>
            <w:tcBorders>
              <w:top w:val="nil"/>
              <w:left w:val="single" w:sz="4" w:space="0" w:color="auto"/>
              <w:bottom w:val="nil"/>
              <w:right w:val="single" w:sz="4" w:space="0" w:color="auto"/>
            </w:tcBorders>
            <w:vAlign w:val="center"/>
            <w:hideMark/>
          </w:tcPr>
          <w:p w14:paraId="41A2CB4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14:paraId="1D5D747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2549642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0801</w:t>
            </w:r>
          </w:p>
        </w:tc>
        <w:tc>
          <w:tcPr>
            <w:tcW w:w="916" w:type="dxa"/>
            <w:tcBorders>
              <w:top w:val="nil"/>
              <w:left w:val="nil"/>
              <w:bottom w:val="single" w:sz="4" w:space="0" w:color="auto"/>
              <w:right w:val="single" w:sz="4" w:space="0" w:color="auto"/>
            </w:tcBorders>
            <w:shd w:val="clear" w:color="auto" w:fill="auto"/>
            <w:noWrap/>
            <w:hideMark/>
          </w:tcPr>
          <w:p w14:paraId="0B94EA9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14:paraId="6AF961D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14:paraId="7C2ABED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EE8C44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2BEC73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BED404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7C7BF9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50D7E2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1ADCC3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462,12</w:t>
            </w:r>
          </w:p>
        </w:tc>
        <w:tc>
          <w:tcPr>
            <w:tcW w:w="751" w:type="dxa"/>
            <w:tcBorders>
              <w:top w:val="nil"/>
              <w:left w:val="nil"/>
              <w:bottom w:val="single" w:sz="4" w:space="0" w:color="auto"/>
              <w:right w:val="single" w:sz="4" w:space="0" w:color="auto"/>
            </w:tcBorders>
            <w:shd w:val="clear" w:color="auto" w:fill="auto"/>
            <w:noWrap/>
            <w:hideMark/>
          </w:tcPr>
          <w:p w14:paraId="1380A50A"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14:paraId="49482D8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7108478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65ADB11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536F49C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hideMark/>
          </w:tcPr>
          <w:p w14:paraId="6F6DEDE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587,62</w:t>
            </w:r>
          </w:p>
        </w:tc>
      </w:tr>
      <w:tr w:rsidR="009D729C" w:rsidRPr="009D729C" w14:paraId="6C83901B" w14:textId="77777777" w:rsidTr="009D729C">
        <w:trPr>
          <w:trHeight w:val="300"/>
        </w:trPr>
        <w:tc>
          <w:tcPr>
            <w:tcW w:w="1194" w:type="dxa"/>
            <w:vMerge/>
            <w:tcBorders>
              <w:top w:val="nil"/>
              <w:left w:val="single" w:sz="4" w:space="0" w:color="auto"/>
              <w:bottom w:val="single" w:sz="4" w:space="0" w:color="000000"/>
              <w:right w:val="single" w:sz="4" w:space="0" w:color="auto"/>
            </w:tcBorders>
            <w:vAlign w:val="center"/>
            <w:hideMark/>
          </w:tcPr>
          <w:p w14:paraId="1B4432B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14:paraId="225A9B4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single" w:sz="4" w:space="0" w:color="auto"/>
              <w:left w:val="nil"/>
              <w:bottom w:val="single" w:sz="4" w:space="0" w:color="auto"/>
              <w:right w:val="single" w:sz="4" w:space="0" w:color="auto"/>
            </w:tcBorders>
            <w:shd w:val="clear" w:color="auto" w:fill="auto"/>
            <w:hideMark/>
          </w:tcPr>
          <w:p w14:paraId="0902E15C"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14:paraId="4E8C4A9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14:paraId="7717016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1403</w:t>
            </w:r>
          </w:p>
        </w:tc>
        <w:tc>
          <w:tcPr>
            <w:tcW w:w="916" w:type="dxa"/>
            <w:tcBorders>
              <w:top w:val="nil"/>
              <w:left w:val="nil"/>
              <w:bottom w:val="single" w:sz="4" w:space="0" w:color="auto"/>
              <w:right w:val="single" w:sz="4" w:space="0" w:color="auto"/>
            </w:tcBorders>
            <w:shd w:val="clear" w:color="auto" w:fill="auto"/>
            <w:noWrap/>
            <w:hideMark/>
          </w:tcPr>
          <w:p w14:paraId="489D0E1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14:paraId="4C31EA4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612</w:t>
            </w:r>
          </w:p>
        </w:tc>
        <w:tc>
          <w:tcPr>
            <w:tcW w:w="751" w:type="dxa"/>
            <w:tcBorders>
              <w:top w:val="nil"/>
              <w:left w:val="nil"/>
              <w:bottom w:val="single" w:sz="4" w:space="0" w:color="auto"/>
              <w:right w:val="single" w:sz="4" w:space="0" w:color="auto"/>
            </w:tcBorders>
            <w:shd w:val="clear" w:color="auto" w:fill="auto"/>
            <w:noWrap/>
            <w:hideMark/>
          </w:tcPr>
          <w:p w14:paraId="31F6B8C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11ABF1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A20F22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CF6892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8F76AF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6D0480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F66E48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499,65</w:t>
            </w:r>
          </w:p>
        </w:tc>
        <w:tc>
          <w:tcPr>
            <w:tcW w:w="751" w:type="dxa"/>
            <w:tcBorders>
              <w:top w:val="nil"/>
              <w:left w:val="nil"/>
              <w:bottom w:val="single" w:sz="4" w:space="0" w:color="auto"/>
              <w:right w:val="single" w:sz="4" w:space="0" w:color="auto"/>
            </w:tcBorders>
            <w:shd w:val="clear" w:color="auto" w:fill="auto"/>
            <w:noWrap/>
            <w:hideMark/>
          </w:tcPr>
          <w:p w14:paraId="495A795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14:paraId="2EEDFE6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14:paraId="7B46BD8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63E15EF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58045CA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1005" w:type="dxa"/>
            <w:tcBorders>
              <w:top w:val="nil"/>
              <w:left w:val="nil"/>
              <w:bottom w:val="single" w:sz="4" w:space="0" w:color="auto"/>
              <w:right w:val="single" w:sz="4" w:space="0" w:color="auto"/>
            </w:tcBorders>
            <w:shd w:val="clear" w:color="auto" w:fill="auto"/>
            <w:hideMark/>
          </w:tcPr>
          <w:p w14:paraId="3A6269D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867,60</w:t>
            </w:r>
          </w:p>
        </w:tc>
      </w:tr>
      <w:tr w:rsidR="009D729C" w:rsidRPr="009D729C" w14:paraId="3FAF1B22" w14:textId="77777777" w:rsidTr="009D729C">
        <w:trPr>
          <w:trHeight w:val="480"/>
        </w:trPr>
        <w:tc>
          <w:tcPr>
            <w:tcW w:w="1194" w:type="dxa"/>
            <w:vMerge w:val="restart"/>
            <w:tcBorders>
              <w:top w:val="nil"/>
              <w:left w:val="single" w:sz="4" w:space="0" w:color="auto"/>
              <w:bottom w:val="nil"/>
              <w:right w:val="single" w:sz="4" w:space="0" w:color="auto"/>
            </w:tcBorders>
            <w:shd w:val="clear" w:color="auto" w:fill="auto"/>
            <w:hideMark/>
          </w:tcPr>
          <w:p w14:paraId="0E3C59B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Подпрограмма 2</w:t>
            </w:r>
          </w:p>
        </w:tc>
        <w:tc>
          <w:tcPr>
            <w:tcW w:w="1218" w:type="dxa"/>
            <w:vMerge w:val="restart"/>
            <w:tcBorders>
              <w:top w:val="nil"/>
              <w:left w:val="single" w:sz="4" w:space="0" w:color="auto"/>
              <w:bottom w:val="nil"/>
              <w:right w:val="single" w:sz="4" w:space="0" w:color="auto"/>
            </w:tcBorders>
            <w:shd w:val="clear" w:color="auto" w:fill="auto"/>
            <w:hideMark/>
          </w:tcPr>
          <w:p w14:paraId="3C4994C5"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Обеспечение транспортной доступности сельских поселений</w:t>
            </w:r>
          </w:p>
        </w:tc>
        <w:tc>
          <w:tcPr>
            <w:tcW w:w="1289" w:type="dxa"/>
            <w:tcBorders>
              <w:top w:val="nil"/>
              <w:left w:val="nil"/>
              <w:bottom w:val="single" w:sz="4" w:space="0" w:color="auto"/>
              <w:right w:val="single" w:sz="4" w:space="0" w:color="auto"/>
            </w:tcBorders>
            <w:shd w:val="clear" w:color="auto" w:fill="auto"/>
            <w:hideMark/>
          </w:tcPr>
          <w:p w14:paraId="6DDD2F9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14:paraId="5978A95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14:paraId="05068DC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677A1D8D"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52CC99A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0E2F063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920,99</w:t>
            </w:r>
          </w:p>
        </w:tc>
        <w:tc>
          <w:tcPr>
            <w:tcW w:w="751" w:type="dxa"/>
            <w:tcBorders>
              <w:top w:val="nil"/>
              <w:left w:val="nil"/>
              <w:bottom w:val="single" w:sz="4" w:space="0" w:color="auto"/>
              <w:right w:val="single" w:sz="4" w:space="0" w:color="auto"/>
            </w:tcBorders>
            <w:shd w:val="clear" w:color="auto" w:fill="auto"/>
            <w:noWrap/>
            <w:hideMark/>
          </w:tcPr>
          <w:p w14:paraId="3D0F2DF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786,39</w:t>
            </w:r>
          </w:p>
        </w:tc>
        <w:tc>
          <w:tcPr>
            <w:tcW w:w="751" w:type="dxa"/>
            <w:tcBorders>
              <w:top w:val="nil"/>
              <w:left w:val="nil"/>
              <w:bottom w:val="single" w:sz="4" w:space="0" w:color="auto"/>
              <w:right w:val="single" w:sz="4" w:space="0" w:color="auto"/>
            </w:tcBorders>
            <w:shd w:val="clear" w:color="auto" w:fill="auto"/>
            <w:noWrap/>
            <w:hideMark/>
          </w:tcPr>
          <w:p w14:paraId="0A628A5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1 178,43</w:t>
            </w:r>
          </w:p>
        </w:tc>
        <w:tc>
          <w:tcPr>
            <w:tcW w:w="751" w:type="dxa"/>
            <w:tcBorders>
              <w:top w:val="nil"/>
              <w:left w:val="nil"/>
              <w:bottom w:val="single" w:sz="4" w:space="0" w:color="auto"/>
              <w:right w:val="single" w:sz="4" w:space="0" w:color="auto"/>
            </w:tcBorders>
            <w:shd w:val="clear" w:color="auto" w:fill="auto"/>
            <w:noWrap/>
            <w:hideMark/>
          </w:tcPr>
          <w:p w14:paraId="0160DA0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1 223,56</w:t>
            </w:r>
          </w:p>
        </w:tc>
        <w:tc>
          <w:tcPr>
            <w:tcW w:w="751" w:type="dxa"/>
            <w:tcBorders>
              <w:top w:val="nil"/>
              <w:left w:val="nil"/>
              <w:bottom w:val="single" w:sz="4" w:space="0" w:color="auto"/>
              <w:right w:val="single" w:sz="4" w:space="0" w:color="auto"/>
            </w:tcBorders>
            <w:shd w:val="clear" w:color="auto" w:fill="auto"/>
            <w:noWrap/>
            <w:hideMark/>
          </w:tcPr>
          <w:p w14:paraId="7B993CD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1 063,70</w:t>
            </w:r>
          </w:p>
        </w:tc>
        <w:tc>
          <w:tcPr>
            <w:tcW w:w="751" w:type="dxa"/>
            <w:tcBorders>
              <w:top w:val="nil"/>
              <w:left w:val="nil"/>
              <w:bottom w:val="single" w:sz="4" w:space="0" w:color="auto"/>
              <w:right w:val="single" w:sz="4" w:space="0" w:color="auto"/>
            </w:tcBorders>
            <w:shd w:val="clear" w:color="auto" w:fill="auto"/>
            <w:noWrap/>
            <w:hideMark/>
          </w:tcPr>
          <w:p w14:paraId="40C11A4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1 475,94</w:t>
            </w:r>
          </w:p>
        </w:tc>
        <w:tc>
          <w:tcPr>
            <w:tcW w:w="751" w:type="dxa"/>
            <w:tcBorders>
              <w:top w:val="nil"/>
              <w:left w:val="nil"/>
              <w:bottom w:val="single" w:sz="4" w:space="0" w:color="auto"/>
              <w:right w:val="single" w:sz="4" w:space="0" w:color="auto"/>
            </w:tcBorders>
            <w:shd w:val="clear" w:color="auto" w:fill="auto"/>
            <w:noWrap/>
            <w:hideMark/>
          </w:tcPr>
          <w:p w14:paraId="4B1A883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1 324,45</w:t>
            </w:r>
          </w:p>
        </w:tc>
        <w:tc>
          <w:tcPr>
            <w:tcW w:w="751" w:type="dxa"/>
            <w:tcBorders>
              <w:top w:val="nil"/>
              <w:left w:val="nil"/>
              <w:bottom w:val="single" w:sz="4" w:space="0" w:color="auto"/>
              <w:right w:val="single" w:sz="4" w:space="0" w:color="auto"/>
            </w:tcBorders>
            <w:shd w:val="clear" w:color="auto" w:fill="auto"/>
            <w:noWrap/>
            <w:hideMark/>
          </w:tcPr>
          <w:p w14:paraId="53E7643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2 391,23</w:t>
            </w:r>
          </w:p>
        </w:tc>
        <w:tc>
          <w:tcPr>
            <w:tcW w:w="751" w:type="dxa"/>
            <w:tcBorders>
              <w:top w:val="nil"/>
              <w:left w:val="nil"/>
              <w:bottom w:val="single" w:sz="4" w:space="0" w:color="auto"/>
              <w:right w:val="single" w:sz="4" w:space="0" w:color="auto"/>
            </w:tcBorders>
            <w:shd w:val="clear" w:color="auto" w:fill="auto"/>
            <w:noWrap/>
            <w:hideMark/>
          </w:tcPr>
          <w:p w14:paraId="6EFC767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5 525,20</w:t>
            </w:r>
          </w:p>
        </w:tc>
        <w:tc>
          <w:tcPr>
            <w:tcW w:w="751" w:type="dxa"/>
            <w:tcBorders>
              <w:top w:val="nil"/>
              <w:left w:val="nil"/>
              <w:bottom w:val="single" w:sz="4" w:space="0" w:color="auto"/>
              <w:right w:val="single" w:sz="4" w:space="0" w:color="auto"/>
            </w:tcBorders>
            <w:shd w:val="clear" w:color="auto" w:fill="auto"/>
            <w:noWrap/>
            <w:hideMark/>
          </w:tcPr>
          <w:p w14:paraId="6659569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4 785,10</w:t>
            </w:r>
          </w:p>
        </w:tc>
        <w:tc>
          <w:tcPr>
            <w:tcW w:w="751" w:type="dxa"/>
            <w:tcBorders>
              <w:top w:val="nil"/>
              <w:left w:val="nil"/>
              <w:bottom w:val="single" w:sz="4" w:space="0" w:color="auto"/>
              <w:right w:val="single" w:sz="4" w:space="0" w:color="auto"/>
            </w:tcBorders>
            <w:shd w:val="clear" w:color="auto" w:fill="auto"/>
            <w:noWrap/>
            <w:hideMark/>
          </w:tcPr>
          <w:p w14:paraId="0C5BFB3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4 791,00</w:t>
            </w:r>
          </w:p>
        </w:tc>
        <w:tc>
          <w:tcPr>
            <w:tcW w:w="751" w:type="dxa"/>
            <w:tcBorders>
              <w:top w:val="nil"/>
              <w:left w:val="nil"/>
              <w:bottom w:val="single" w:sz="4" w:space="0" w:color="auto"/>
              <w:right w:val="single" w:sz="4" w:space="0" w:color="auto"/>
            </w:tcBorders>
            <w:shd w:val="clear" w:color="auto" w:fill="auto"/>
            <w:noWrap/>
            <w:hideMark/>
          </w:tcPr>
          <w:p w14:paraId="3FC1E37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4 791,00</w:t>
            </w:r>
          </w:p>
        </w:tc>
        <w:tc>
          <w:tcPr>
            <w:tcW w:w="1005" w:type="dxa"/>
            <w:tcBorders>
              <w:top w:val="nil"/>
              <w:left w:val="nil"/>
              <w:bottom w:val="single" w:sz="4" w:space="0" w:color="auto"/>
              <w:right w:val="single" w:sz="4" w:space="0" w:color="auto"/>
            </w:tcBorders>
            <w:shd w:val="clear" w:color="auto" w:fill="auto"/>
            <w:noWrap/>
            <w:hideMark/>
          </w:tcPr>
          <w:p w14:paraId="0C41498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30 256,99</w:t>
            </w:r>
          </w:p>
        </w:tc>
      </w:tr>
      <w:tr w:rsidR="009D729C" w:rsidRPr="009D729C" w14:paraId="30EC329E" w14:textId="77777777" w:rsidTr="009D729C">
        <w:trPr>
          <w:trHeight w:val="300"/>
        </w:trPr>
        <w:tc>
          <w:tcPr>
            <w:tcW w:w="1194" w:type="dxa"/>
            <w:vMerge/>
            <w:tcBorders>
              <w:top w:val="nil"/>
              <w:left w:val="single" w:sz="4" w:space="0" w:color="auto"/>
              <w:bottom w:val="nil"/>
              <w:right w:val="single" w:sz="4" w:space="0" w:color="auto"/>
            </w:tcBorders>
            <w:vAlign w:val="center"/>
            <w:hideMark/>
          </w:tcPr>
          <w:p w14:paraId="3BB0C5B0"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nil"/>
              <w:right w:val="single" w:sz="4" w:space="0" w:color="auto"/>
            </w:tcBorders>
            <w:vAlign w:val="center"/>
            <w:hideMark/>
          </w:tcPr>
          <w:p w14:paraId="079CBEB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14:paraId="234D3ACA"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14:paraId="64D515B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14:paraId="5DAF38D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262479C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605FBF4C"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543AACD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A04781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4880AE2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BA4E74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04A617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08A130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C08FCF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14:paraId="5FDD482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4725D164" w14:textId="77777777" w:rsidR="009D729C" w:rsidRPr="009D729C" w:rsidRDefault="009D729C" w:rsidP="009D729C">
            <w:pPr>
              <w:spacing w:after="0" w:line="240" w:lineRule="auto"/>
              <w:jc w:val="center"/>
              <w:rPr>
                <w:rFonts w:ascii="Calibri" w:eastAsia="Times New Roman" w:hAnsi="Calibri" w:cs="Times New Roman"/>
                <w:sz w:val="14"/>
                <w:szCs w:val="14"/>
              </w:rPr>
            </w:pPr>
            <w:r w:rsidRPr="009D729C">
              <w:rPr>
                <w:rFonts w:ascii="Calibri" w:eastAsia="Times New Roman" w:hAnsi="Calibri"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0DEBF46" w14:textId="77777777" w:rsidR="009D729C" w:rsidRPr="009D729C" w:rsidRDefault="009D729C" w:rsidP="009D729C">
            <w:pPr>
              <w:spacing w:after="0" w:line="240" w:lineRule="auto"/>
              <w:jc w:val="center"/>
              <w:rPr>
                <w:rFonts w:ascii="Calibri" w:eastAsia="Times New Roman" w:hAnsi="Calibri" w:cs="Times New Roman"/>
                <w:sz w:val="14"/>
                <w:szCs w:val="14"/>
              </w:rPr>
            </w:pPr>
            <w:r w:rsidRPr="009D729C">
              <w:rPr>
                <w:rFonts w:ascii="Calibri" w:eastAsia="Times New Roman" w:hAnsi="Calibri"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4C5CA104" w14:textId="77777777" w:rsidR="009D729C" w:rsidRPr="009D729C" w:rsidRDefault="009D729C" w:rsidP="009D729C">
            <w:pPr>
              <w:spacing w:after="0" w:line="240" w:lineRule="auto"/>
              <w:jc w:val="center"/>
              <w:rPr>
                <w:rFonts w:ascii="Calibri" w:eastAsia="Times New Roman" w:hAnsi="Calibri" w:cs="Times New Roman"/>
                <w:sz w:val="14"/>
                <w:szCs w:val="14"/>
              </w:rPr>
            </w:pPr>
            <w:r w:rsidRPr="009D729C">
              <w:rPr>
                <w:rFonts w:ascii="Calibri" w:eastAsia="Times New Roman" w:hAnsi="Calibri"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189A0653" w14:textId="77777777" w:rsidR="009D729C" w:rsidRPr="009D729C" w:rsidRDefault="009D729C" w:rsidP="009D729C">
            <w:pPr>
              <w:spacing w:after="0" w:line="240" w:lineRule="auto"/>
              <w:jc w:val="center"/>
              <w:rPr>
                <w:rFonts w:ascii="Calibri" w:eastAsia="Times New Roman" w:hAnsi="Calibri" w:cs="Times New Roman"/>
                <w:sz w:val="14"/>
                <w:szCs w:val="14"/>
              </w:rPr>
            </w:pPr>
            <w:r w:rsidRPr="009D729C">
              <w:rPr>
                <w:rFonts w:ascii="Calibri" w:eastAsia="Times New Roman" w:hAnsi="Calibri" w:cs="Times New Roman"/>
                <w:sz w:val="14"/>
                <w:szCs w:val="14"/>
              </w:rPr>
              <w:t> </w:t>
            </w:r>
          </w:p>
        </w:tc>
        <w:tc>
          <w:tcPr>
            <w:tcW w:w="1005" w:type="dxa"/>
            <w:tcBorders>
              <w:top w:val="nil"/>
              <w:left w:val="nil"/>
              <w:bottom w:val="single" w:sz="4" w:space="0" w:color="auto"/>
              <w:right w:val="single" w:sz="4" w:space="0" w:color="auto"/>
            </w:tcBorders>
            <w:shd w:val="clear" w:color="auto" w:fill="auto"/>
            <w:hideMark/>
          </w:tcPr>
          <w:p w14:paraId="67F158E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r>
      <w:tr w:rsidR="009D729C" w:rsidRPr="009D729C" w14:paraId="026EABB4" w14:textId="77777777" w:rsidTr="009D729C">
        <w:trPr>
          <w:trHeight w:val="480"/>
        </w:trPr>
        <w:tc>
          <w:tcPr>
            <w:tcW w:w="1194" w:type="dxa"/>
            <w:vMerge/>
            <w:tcBorders>
              <w:top w:val="nil"/>
              <w:left w:val="single" w:sz="4" w:space="0" w:color="auto"/>
              <w:bottom w:val="nil"/>
              <w:right w:val="single" w:sz="4" w:space="0" w:color="auto"/>
            </w:tcBorders>
            <w:vAlign w:val="center"/>
            <w:hideMark/>
          </w:tcPr>
          <w:p w14:paraId="705EA0AD"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nil"/>
              <w:right w:val="single" w:sz="4" w:space="0" w:color="auto"/>
            </w:tcBorders>
            <w:vAlign w:val="center"/>
            <w:hideMark/>
          </w:tcPr>
          <w:p w14:paraId="7946FF69"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nil"/>
              <w:right w:val="single" w:sz="4" w:space="0" w:color="auto"/>
            </w:tcBorders>
            <w:shd w:val="clear" w:color="auto" w:fill="auto"/>
            <w:hideMark/>
          </w:tcPr>
          <w:p w14:paraId="33C15502"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14:paraId="1AE6FCE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2A81E9B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0408</w:t>
            </w:r>
          </w:p>
        </w:tc>
        <w:tc>
          <w:tcPr>
            <w:tcW w:w="916" w:type="dxa"/>
            <w:tcBorders>
              <w:top w:val="nil"/>
              <w:left w:val="nil"/>
              <w:bottom w:val="single" w:sz="4" w:space="0" w:color="auto"/>
              <w:right w:val="single" w:sz="4" w:space="0" w:color="auto"/>
            </w:tcBorders>
            <w:shd w:val="clear" w:color="auto" w:fill="auto"/>
            <w:noWrap/>
            <w:hideMark/>
          </w:tcPr>
          <w:p w14:paraId="54EFCE3F"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0920091050</w:t>
            </w:r>
          </w:p>
        </w:tc>
        <w:tc>
          <w:tcPr>
            <w:tcW w:w="471" w:type="dxa"/>
            <w:tcBorders>
              <w:top w:val="nil"/>
              <w:left w:val="nil"/>
              <w:bottom w:val="single" w:sz="4" w:space="0" w:color="auto"/>
              <w:right w:val="single" w:sz="4" w:space="0" w:color="auto"/>
            </w:tcBorders>
            <w:shd w:val="clear" w:color="auto" w:fill="auto"/>
            <w:noWrap/>
            <w:hideMark/>
          </w:tcPr>
          <w:p w14:paraId="0EC82CA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240</w:t>
            </w:r>
          </w:p>
        </w:tc>
        <w:tc>
          <w:tcPr>
            <w:tcW w:w="751" w:type="dxa"/>
            <w:tcBorders>
              <w:top w:val="nil"/>
              <w:left w:val="nil"/>
              <w:bottom w:val="single" w:sz="4" w:space="0" w:color="auto"/>
              <w:right w:val="single" w:sz="4" w:space="0" w:color="auto"/>
            </w:tcBorders>
            <w:shd w:val="clear" w:color="auto" w:fill="auto"/>
            <w:noWrap/>
            <w:hideMark/>
          </w:tcPr>
          <w:p w14:paraId="30655CA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897,59</w:t>
            </w:r>
          </w:p>
        </w:tc>
        <w:tc>
          <w:tcPr>
            <w:tcW w:w="751" w:type="dxa"/>
            <w:tcBorders>
              <w:top w:val="nil"/>
              <w:left w:val="nil"/>
              <w:bottom w:val="single" w:sz="4" w:space="0" w:color="auto"/>
              <w:right w:val="single" w:sz="4" w:space="0" w:color="auto"/>
            </w:tcBorders>
            <w:shd w:val="clear" w:color="auto" w:fill="auto"/>
            <w:noWrap/>
            <w:hideMark/>
          </w:tcPr>
          <w:p w14:paraId="3BA1558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786,39</w:t>
            </w:r>
          </w:p>
        </w:tc>
        <w:tc>
          <w:tcPr>
            <w:tcW w:w="751" w:type="dxa"/>
            <w:tcBorders>
              <w:top w:val="nil"/>
              <w:left w:val="nil"/>
              <w:bottom w:val="single" w:sz="4" w:space="0" w:color="auto"/>
              <w:right w:val="single" w:sz="4" w:space="0" w:color="auto"/>
            </w:tcBorders>
            <w:shd w:val="clear" w:color="auto" w:fill="auto"/>
            <w:noWrap/>
            <w:hideMark/>
          </w:tcPr>
          <w:p w14:paraId="375AFF7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1 178,43</w:t>
            </w:r>
          </w:p>
        </w:tc>
        <w:tc>
          <w:tcPr>
            <w:tcW w:w="751" w:type="dxa"/>
            <w:tcBorders>
              <w:top w:val="nil"/>
              <w:left w:val="nil"/>
              <w:bottom w:val="single" w:sz="4" w:space="0" w:color="auto"/>
              <w:right w:val="single" w:sz="4" w:space="0" w:color="auto"/>
            </w:tcBorders>
            <w:shd w:val="clear" w:color="auto" w:fill="auto"/>
            <w:noWrap/>
            <w:hideMark/>
          </w:tcPr>
          <w:p w14:paraId="3907A03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1 223,56</w:t>
            </w:r>
          </w:p>
        </w:tc>
        <w:tc>
          <w:tcPr>
            <w:tcW w:w="751" w:type="dxa"/>
            <w:tcBorders>
              <w:top w:val="nil"/>
              <w:left w:val="nil"/>
              <w:bottom w:val="single" w:sz="4" w:space="0" w:color="auto"/>
              <w:right w:val="single" w:sz="4" w:space="0" w:color="auto"/>
            </w:tcBorders>
            <w:shd w:val="clear" w:color="auto" w:fill="auto"/>
            <w:noWrap/>
            <w:hideMark/>
          </w:tcPr>
          <w:p w14:paraId="749A675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1 063,70</w:t>
            </w:r>
          </w:p>
        </w:tc>
        <w:tc>
          <w:tcPr>
            <w:tcW w:w="751" w:type="dxa"/>
            <w:tcBorders>
              <w:top w:val="nil"/>
              <w:left w:val="nil"/>
              <w:bottom w:val="single" w:sz="4" w:space="0" w:color="auto"/>
              <w:right w:val="single" w:sz="4" w:space="0" w:color="auto"/>
            </w:tcBorders>
            <w:shd w:val="clear" w:color="auto" w:fill="auto"/>
            <w:noWrap/>
            <w:hideMark/>
          </w:tcPr>
          <w:p w14:paraId="627AB2F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1 475,94</w:t>
            </w:r>
          </w:p>
        </w:tc>
        <w:tc>
          <w:tcPr>
            <w:tcW w:w="751" w:type="dxa"/>
            <w:tcBorders>
              <w:top w:val="nil"/>
              <w:left w:val="nil"/>
              <w:bottom w:val="single" w:sz="4" w:space="0" w:color="auto"/>
              <w:right w:val="single" w:sz="4" w:space="0" w:color="auto"/>
            </w:tcBorders>
            <w:shd w:val="clear" w:color="auto" w:fill="auto"/>
            <w:noWrap/>
            <w:hideMark/>
          </w:tcPr>
          <w:p w14:paraId="1830A97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1 324,45</w:t>
            </w:r>
          </w:p>
        </w:tc>
        <w:tc>
          <w:tcPr>
            <w:tcW w:w="751" w:type="dxa"/>
            <w:tcBorders>
              <w:top w:val="nil"/>
              <w:left w:val="nil"/>
              <w:bottom w:val="single" w:sz="4" w:space="0" w:color="auto"/>
              <w:right w:val="single" w:sz="4" w:space="0" w:color="auto"/>
            </w:tcBorders>
            <w:shd w:val="clear" w:color="auto" w:fill="auto"/>
            <w:noWrap/>
            <w:hideMark/>
          </w:tcPr>
          <w:p w14:paraId="1DE1034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2 391,23</w:t>
            </w:r>
          </w:p>
        </w:tc>
        <w:tc>
          <w:tcPr>
            <w:tcW w:w="751" w:type="dxa"/>
            <w:tcBorders>
              <w:top w:val="nil"/>
              <w:left w:val="nil"/>
              <w:bottom w:val="single" w:sz="4" w:space="0" w:color="auto"/>
              <w:right w:val="single" w:sz="4" w:space="0" w:color="auto"/>
            </w:tcBorders>
            <w:shd w:val="clear" w:color="auto" w:fill="auto"/>
            <w:noWrap/>
            <w:hideMark/>
          </w:tcPr>
          <w:p w14:paraId="5C46BF1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5 316,80</w:t>
            </w:r>
          </w:p>
        </w:tc>
        <w:tc>
          <w:tcPr>
            <w:tcW w:w="751" w:type="dxa"/>
            <w:tcBorders>
              <w:top w:val="nil"/>
              <w:left w:val="nil"/>
              <w:bottom w:val="single" w:sz="4" w:space="0" w:color="auto"/>
              <w:right w:val="single" w:sz="4" w:space="0" w:color="auto"/>
            </w:tcBorders>
            <w:shd w:val="clear" w:color="auto" w:fill="auto"/>
            <w:noWrap/>
            <w:hideMark/>
          </w:tcPr>
          <w:p w14:paraId="211D8D1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4 571,80</w:t>
            </w:r>
          </w:p>
        </w:tc>
        <w:tc>
          <w:tcPr>
            <w:tcW w:w="751" w:type="dxa"/>
            <w:tcBorders>
              <w:top w:val="nil"/>
              <w:left w:val="nil"/>
              <w:bottom w:val="single" w:sz="4" w:space="0" w:color="auto"/>
              <w:right w:val="single" w:sz="4" w:space="0" w:color="auto"/>
            </w:tcBorders>
            <w:shd w:val="clear" w:color="auto" w:fill="auto"/>
            <w:noWrap/>
            <w:hideMark/>
          </w:tcPr>
          <w:p w14:paraId="05BAFDA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4 571,80</w:t>
            </w:r>
          </w:p>
        </w:tc>
        <w:tc>
          <w:tcPr>
            <w:tcW w:w="751" w:type="dxa"/>
            <w:tcBorders>
              <w:top w:val="nil"/>
              <w:left w:val="nil"/>
              <w:bottom w:val="single" w:sz="4" w:space="0" w:color="auto"/>
              <w:right w:val="single" w:sz="4" w:space="0" w:color="auto"/>
            </w:tcBorders>
            <w:shd w:val="clear" w:color="auto" w:fill="auto"/>
            <w:noWrap/>
            <w:hideMark/>
          </w:tcPr>
          <w:p w14:paraId="71A2D0E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4 571,80</w:t>
            </w:r>
          </w:p>
        </w:tc>
        <w:tc>
          <w:tcPr>
            <w:tcW w:w="1005" w:type="dxa"/>
            <w:tcBorders>
              <w:top w:val="nil"/>
              <w:left w:val="nil"/>
              <w:bottom w:val="single" w:sz="4" w:space="0" w:color="auto"/>
              <w:right w:val="single" w:sz="4" w:space="0" w:color="auto"/>
            </w:tcBorders>
            <w:shd w:val="clear" w:color="auto" w:fill="auto"/>
            <w:hideMark/>
          </w:tcPr>
          <w:p w14:paraId="0E342B5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29 373,49</w:t>
            </w:r>
          </w:p>
        </w:tc>
      </w:tr>
      <w:tr w:rsidR="009D729C" w:rsidRPr="009D729C" w14:paraId="04F65DBA" w14:textId="77777777" w:rsidTr="009D729C">
        <w:trPr>
          <w:trHeight w:val="300"/>
        </w:trPr>
        <w:tc>
          <w:tcPr>
            <w:tcW w:w="1194" w:type="dxa"/>
            <w:vMerge/>
            <w:tcBorders>
              <w:top w:val="nil"/>
              <w:left w:val="single" w:sz="4" w:space="0" w:color="auto"/>
              <w:bottom w:val="nil"/>
              <w:right w:val="single" w:sz="4" w:space="0" w:color="auto"/>
            </w:tcBorders>
            <w:vAlign w:val="center"/>
            <w:hideMark/>
          </w:tcPr>
          <w:p w14:paraId="6ABDD3BB"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nil"/>
              <w:right w:val="single" w:sz="4" w:space="0" w:color="auto"/>
            </w:tcBorders>
            <w:vAlign w:val="center"/>
            <w:hideMark/>
          </w:tcPr>
          <w:p w14:paraId="0F70A7B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single" w:sz="4" w:space="0" w:color="auto"/>
              <w:left w:val="nil"/>
              <w:bottom w:val="nil"/>
              <w:right w:val="single" w:sz="4" w:space="0" w:color="auto"/>
            </w:tcBorders>
            <w:shd w:val="clear" w:color="auto" w:fill="auto"/>
            <w:hideMark/>
          </w:tcPr>
          <w:p w14:paraId="6FE009B3"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14:paraId="00E10487"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5377631E"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0409</w:t>
            </w:r>
          </w:p>
        </w:tc>
        <w:tc>
          <w:tcPr>
            <w:tcW w:w="916" w:type="dxa"/>
            <w:tcBorders>
              <w:top w:val="nil"/>
              <w:left w:val="nil"/>
              <w:bottom w:val="single" w:sz="4" w:space="0" w:color="auto"/>
              <w:right w:val="single" w:sz="4" w:space="0" w:color="auto"/>
            </w:tcBorders>
            <w:shd w:val="clear" w:color="auto" w:fill="auto"/>
            <w:noWrap/>
            <w:hideMark/>
          </w:tcPr>
          <w:p w14:paraId="262258F5"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0920091060</w:t>
            </w:r>
          </w:p>
        </w:tc>
        <w:tc>
          <w:tcPr>
            <w:tcW w:w="471" w:type="dxa"/>
            <w:tcBorders>
              <w:top w:val="nil"/>
              <w:left w:val="nil"/>
              <w:bottom w:val="single" w:sz="4" w:space="0" w:color="auto"/>
              <w:right w:val="single" w:sz="4" w:space="0" w:color="auto"/>
            </w:tcBorders>
            <w:shd w:val="clear" w:color="auto" w:fill="auto"/>
            <w:noWrap/>
            <w:hideMark/>
          </w:tcPr>
          <w:p w14:paraId="0EBB72E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14:paraId="48335E0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23,40</w:t>
            </w:r>
          </w:p>
        </w:tc>
        <w:tc>
          <w:tcPr>
            <w:tcW w:w="751" w:type="dxa"/>
            <w:tcBorders>
              <w:top w:val="nil"/>
              <w:left w:val="nil"/>
              <w:bottom w:val="single" w:sz="4" w:space="0" w:color="auto"/>
              <w:right w:val="single" w:sz="4" w:space="0" w:color="auto"/>
            </w:tcBorders>
            <w:shd w:val="clear" w:color="auto" w:fill="auto"/>
            <w:noWrap/>
            <w:hideMark/>
          </w:tcPr>
          <w:p w14:paraId="75AB448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466FDC6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4C67700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3740914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431161F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0CE874D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4CD7E8D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120DA1C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208,40</w:t>
            </w:r>
          </w:p>
        </w:tc>
        <w:tc>
          <w:tcPr>
            <w:tcW w:w="751" w:type="dxa"/>
            <w:tcBorders>
              <w:top w:val="nil"/>
              <w:left w:val="nil"/>
              <w:bottom w:val="single" w:sz="4" w:space="0" w:color="auto"/>
              <w:right w:val="single" w:sz="4" w:space="0" w:color="auto"/>
            </w:tcBorders>
            <w:shd w:val="clear" w:color="auto" w:fill="auto"/>
            <w:noWrap/>
            <w:hideMark/>
          </w:tcPr>
          <w:p w14:paraId="300354C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213,30</w:t>
            </w:r>
          </w:p>
        </w:tc>
        <w:tc>
          <w:tcPr>
            <w:tcW w:w="751" w:type="dxa"/>
            <w:tcBorders>
              <w:top w:val="nil"/>
              <w:left w:val="nil"/>
              <w:bottom w:val="single" w:sz="4" w:space="0" w:color="auto"/>
              <w:right w:val="single" w:sz="4" w:space="0" w:color="auto"/>
            </w:tcBorders>
            <w:shd w:val="clear" w:color="auto" w:fill="auto"/>
            <w:noWrap/>
            <w:hideMark/>
          </w:tcPr>
          <w:p w14:paraId="0AD87D89"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219,20</w:t>
            </w:r>
          </w:p>
        </w:tc>
        <w:tc>
          <w:tcPr>
            <w:tcW w:w="751" w:type="dxa"/>
            <w:tcBorders>
              <w:top w:val="nil"/>
              <w:left w:val="nil"/>
              <w:bottom w:val="single" w:sz="4" w:space="0" w:color="auto"/>
              <w:right w:val="single" w:sz="4" w:space="0" w:color="auto"/>
            </w:tcBorders>
            <w:shd w:val="clear" w:color="auto" w:fill="auto"/>
            <w:noWrap/>
            <w:hideMark/>
          </w:tcPr>
          <w:p w14:paraId="2E54B46E"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219,20</w:t>
            </w:r>
          </w:p>
        </w:tc>
        <w:tc>
          <w:tcPr>
            <w:tcW w:w="1005" w:type="dxa"/>
            <w:tcBorders>
              <w:top w:val="nil"/>
              <w:left w:val="nil"/>
              <w:bottom w:val="single" w:sz="4" w:space="0" w:color="auto"/>
              <w:right w:val="single" w:sz="4" w:space="0" w:color="auto"/>
            </w:tcBorders>
            <w:shd w:val="clear" w:color="auto" w:fill="auto"/>
            <w:hideMark/>
          </w:tcPr>
          <w:p w14:paraId="029ABAA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883,50</w:t>
            </w:r>
          </w:p>
        </w:tc>
      </w:tr>
      <w:tr w:rsidR="009D729C" w:rsidRPr="009D729C" w14:paraId="4BE691C9" w14:textId="77777777" w:rsidTr="009D729C">
        <w:trPr>
          <w:trHeight w:val="48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7654A1"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Подпрограмма 3</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998DD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Охрана земель муниципального образования Козульский район</w:t>
            </w:r>
          </w:p>
        </w:tc>
        <w:tc>
          <w:tcPr>
            <w:tcW w:w="1289" w:type="dxa"/>
            <w:tcBorders>
              <w:top w:val="single" w:sz="4" w:space="0" w:color="auto"/>
              <w:left w:val="nil"/>
              <w:bottom w:val="single" w:sz="4" w:space="0" w:color="auto"/>
              <w:right w:val="single" w:sz="4" w:space="0" w:color="auto"/>
            </w:tcBorders>
            <w:shd w:val="clear" w:color="auto" w:fill="auto"/>
            <w:hideMark/>
          </w:tcPr>
          <w:p w14:paraId="25E2D78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14:paraId="0A743EC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14:paraId="28980F43"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6C8E4A1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29BC4804"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3723933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6AD2EBE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38B02D9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59D1063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42E947F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0A79FD7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04FC621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614BF33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14:paraId="39BF075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14:paraId="70892D1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14:paraId="59944DDB"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14:paraId="297BBDE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1005" w:type="dxa"/>
            <w:tcBorders>
              <w:top w:val="nil"/>
              <w:left w:val="nil"/>
              <w:bottom w:val="single" w:sz="4" w:space="0" w:color="auto"/>
              <w:right w:val="single" w:sz="4" w:space="0" w:color="auto"/>
            </w:tcBorders>
            <w:shd w:val="clear" w:color="auto" w:fill="auto"/>
            <w:noWrap/>
            <w:hideMark/>
          </w:tcPr>
          <w:p w14:paraId="0B3002C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88,00</w:t>
            </w:r>
          </w:p>
        </w:tc>
      </w:tr>
      <w:tr w:rsidR="009D729C" w:rsidRPr="009D729C" w14:paraId="08C1B81A" w14:textId="77777777" w:rsidTr="009D729C">
        <w:trPr>
          <w:trHeight w:val="300"/>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6773A68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5AC8996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14:paraId="5CB2EB9F"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14:paraId="57062AB9"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14:paraId="22A1CDA1"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14:paraId="345A6BD6"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14:paraId="0BE7BC20"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14:paraId="5428C0C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A77C7F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03F216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0F04721"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CE57C0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AD302F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C266878"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14:paraId="1882A52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67068FD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1C8768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2771F70"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EFDC6BC"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1005" w:type="dxa"/>
            <w:tcBorders>
              <w:top w:val="nil"/>
              <w:left w:val="nil"/>
              <w:bottom w:val="single" w:sz="4" w:space="0" w:color="auto"/>
              <w:right w:val="single" w:sz="4" w:space="0" w:color="auto"/>
            </w:tcBorders>
            <w:shd w:val="clear" w:color="auto" w:fill="auto"/>
            <w:hideMark/>
          </w:tcPr>
          <w:p w14:paraId="58BDE9D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r>
      <w:tr w:rsidR="009D729C" w:rsidRPr="009D729C" w14:paraId="7BD3D40D" w14:textId="77777777" w:rsidTr="009D729C">
        <w:trPr>
          <w:trHeight w:val="300"/>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0AC077BE"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14BE73A4"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p>
        </w:tc>
        <w:tc>
          <w:tcPr>
            <w:tcW w:w="1289" w:type="dxa"/>
            <w:tcBorders>
              <w:top w:val="nil"/>
              <w:left w:val="nil"/>
              <w:bottom w:val="single" w:sz="4" w:space="0" w:color="auto"/>
              <w:right w:val="single" w:sz="4" w:space="0" w:color="auto"/>
            </w:tcBorders>
            <w:shd w:val="clear" w:color="auto" w:fill="auto"/>
            <w:hideMark/>
          </w:tcPr>
          <w:p w14:paraId="69671638" w14:textId="77777777" w:rsidR="009D729C" w:rsidRPr="009D729C" w:rsidRDefault="009D729C" w:rsidP="009D729C">
            <w:pPr>
              <w:spacing w:after="0" w:line="240" w:lineRule="auto"/>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14:paraId="32CC52A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14:paraId="638C01F2"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hideMark/>
          </w:tcPr>
          <w:p w14:paraId="0D3397FB"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0930091070</w:t>
            </w:r>
          </w:p>
        </w:tc>
        <w:tc>
          <w:tcPr>
            <w:tcW w:w="471" w:type="dxa"/>
            <w:tcBorders>
              <w:top w:val="nil"/>
              <w:left w:val="nil"/>
              <w:bottom w:val="single" w:sz="4" w:space="0" w:color="auto"/>
              <w:right w:val="single" w:sz="4" w:space="0" w:color="auto"/>
            </w:tcBorders>
            <w:shd w:val="clear" w:color="auto" w:fill="auto"/>
            <w:noWrap/>
            <w:hideMark/>
          </w:tcPr>
          <w:p w14:paraId="0F5A1D5A" w14:textId="77777777" w:rsidR="009D729C" w:rsidRPr="009D729C" w:rsidRDefault="009D729C" w:rsidP="009D729C">
            <w:pPr>
              <w:spacing w:after="0" w:line="240" w:lineRule="auto"/>
              <w:jc w:val="center"/>
              <w:rPr>
                <w:rFonts w:ascii="Times New Roman" w:eastAsia="Times New Roman" w:hAnsi="Times New Roman" w:cs="Times New Roman"/>
                <w:color w:val="000000"/>
                <w:sz w:val="14"/>
                <w:szCs w:val="14"/>
              </w:rPr>
            </w:pPr>
            <w:r w:rsidRPr="009D729C">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14:paraId="0F24BCC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F6A987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0767472D"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2022433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D789154"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756C3E3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549CE4F5"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14:paraId="22085E67"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14:paraId="361A4F43"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14:paraId="2A5F9FD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14:paraId="31850262"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14:paraId="56B9314F"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22,00</w:t>
            </w:r>
          </w:p>
        </w:tc>
        <w:tc>
          <w:tcPr>
            <w:tcW w:w="1005" w:type="dxa"/>
            <w:tcBorders>
              <w:top w:val="nil"/>
              <w:left w:val="nil"/>
              <w:bottom w:val="single" w:sz="4" w:space="0" w:color="auto"/>
              <w:right w:val="single" w:sz="4" w:space="0" w:color="auto"/>
            </w:tcBorders>
            <w:shd w:val="clear" w:color="auto" w:fill="auto"/>
            <w:hideMark/>
          </w:tcPr>
          <w:p w14:paraId="19A57706" w14:textId="77777777" w:rsidR="009D729C" w:rsidRPr="009D729C" w:rsidRDefault="009D729C" w:rsidP="009D729C">
            <w:pPr>
              <w:spacing w:after="0" w:line="240" w:lineRule="auto"/>
              <w:jc w:val="center"/>
              <w:rPr>
                <w:rFonts w:ascii="Times New Roman" w:eastAsia="Times New Roman" w:hAnsi="Times New Roman" w:cs="Times New Roman"/>
                <w:sz w:val="14"/>
                <w:szCs w:val="14"/>
              </w:rPr>
            </w:pPr>
            <w:r w:rsidRPr="009D729C">
              <w:rPr>
                <w:rFonts w:ascii="Times New Roman" w:eastAsia="Times New Roman" w:hAnsi="Times New Roman" w:cs="Times New Roman"/>
                <w:sz w:val="14"/>
                <w:szCs w:val="14"/>
              </w:rPr>
              <w:t>88,00</w:t>
            </w:r>
          </w:p>
        </w:tc>
      </w:tr>
    </w:tbl>
    <w:p w14:paraId="087B03BE" w14:textId="77777777" w:rsidR="00FF6286" w:rsidRDefault="00FF6286" w:rsidP="00106FC6">
      <w:pPr>
        <w:pStyle w:val="ConsPlusNormal"/>
        <w:widowControl/>
        <w:ind w:firstLine="0"/>
        <w:jc w:val="right"/>
        <w:rPr>
          <w:rFonts w:ascii="Times New Roman" w:hAnsi="Times New Roman" w:cs="Times New Roman"/>
          <w:sz w:val="24"/>
          <w:szCs w:val="24"/>
        </w:rPr>
      </w:pPr>
    </w:p>
    <w:p w14:paraId="724B3DCD" w14:textId="77777777" w:rsidR="009D729C" w:rsidRDefault="009D729C" w:rsidP="00106FC6">
      <w:pPr>
        <w:pStyle w:val="ConsPlusNormal"/>
        <w:widowControl/>
        <w:ind w:firstLine="0"/>
        <w:jc w:val="right"/>
        <w:rPr>
          <w:rFonts w:ascii="Times New Roman" w:hAnsi="Times New Roman" w:cs="Times New Roman"/>
          <w:sz w:val="24"/>
          <w:szCs w:val="24"/>
        </w:rPr>
      </w:pPr>
    </w:p>
    <w:p w14:paraId="4B8EE100" w14:textId="77777777" w:rsidR="009D729C" w:rsidRDefault="009D729C" w:rsidP="00106FC6">
      <w:pPr>
        <w:pStyle w:val="ConsPlusNormal"/>
        <w:widowControl/>
        <w:ind w:firstLine="0"/>
        <w:jc w:val="right"/>
        <w:rPr>
          <w:rFonts w:ascii="Times New Roman" w:hAnsi="Times New Roman" w:cs="Times New Roman"/>
          <w:sz w:val="24"/>
          <w:szCs w:val="24"/>
        </w:rPr>
      </w:pPr>
    </w:p>
    <w:p w14:paraId="435A9CD5" w14:textId="77777777" w:rsidR="00425C98" w:rsidRPr="00106FC6" w:rsidRDefault="00425C98" w:rsidP="00366F9E">
      <w:pPr>
        <w:pStyle w:val="ConsPlusNormal"/>
        <w:widowControl/>
        <w:ind w:firstLine="0"/>
        <w:rPr>
          <w:rFonts w:ascii="Times New Roman" w:hAnsi="Times New Roman" w:cs="Times New Roman"/>
          <w:sz w:val="24"/>
          <w:szCs w:val="24"/>
        </w:rPr>
      </w:pPr>
    </w:p>
    <w:p w14:paraId="063F7D6F" w14:textId="77777777"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14:paraId="4CBBCDEF" w14:textId="77777777" w:rsidR="00C64939" w:rsidRDefault="00C64939" w:rsidP="00106FC6">
      <w:pPr>
        <w:pStyle w:val="ConsPlusNormal"/>
        <w:widowControl/>
        <w:ind w:left="10065" w:firstLine="0"/>
        <w:outlineLvl w:val="2"/>
        <w:rPr>
          <w:rFonts w:ascii="Times New Roman" w:hAnsi="Times New Roman" w:cs="Times New Roman"/>
          <w:sz w:val="28"/>
          <w:szCs w:val="24"/>
        </w:rPr>
      </w:pPr>
    </w:p>
    <w:p w14:paraId="5BD83605" w14:textId="77777777" w:rsidR="00C64939" w:rsidRDefault="00C64939" w:rsidP="00106FC6">
      <w:pPr>
        <w:pStyle w:val="ConsPlusNormal"/>
        <w:widowControl/>
        <w:ind w:left="10065" w:firstLine="0"/>
        <w:outlineLvl w:val="2"/>
        <w:rPr>
          <w:rFonts w:ascii="Times New Roman" w:hAnsi="Times New Roman" w:cs="Times New Roman"/>
          <w:sz w:val="28"/>
          <w:szCs w:val="24"/>
        </w:rPr>
      </w:pPr>
    </w:p>
    <w:p w14:paraId="109D42BF" w14:textId="77777777" w:rsidR="00C64939" w:rsidRDefault="00C64939" w:rsidP="00106FC6">
      <w:pPr>
        <w:pStyle w:val="ConsPlusNormal"/>
        <w:widowControl/>
        <w:ind w:left="10065" w:firstLine="0"/>
        <w:outlineLvl w:val="2"/>
        <w:rPr>
          <w:rFonts w:ascii="Times New Roman" w:hAnsi="Times New Roman" w:cs="Times New Roman"/>
          <w:sz w:val="28"/>
          <w:szCs w:val="24"/>
        </w:rPr>
      </w:pPr>
    </w:p>
    <w:p w14:paraId="7C16668F" w14:textId="77777777" w:rsidR="00A5468C" w:rsidRDefault="00A5468C" w:rsidP="00106FC6">
      <w:pPr>
        <w:pStyle w:val="ConsPlusNormal"/>
        <w:widowControl/>
        <w:ind w:left="10065" w:firstLine="0"/>
        <w:outlineLvl w:val="2"/>
        <w:rPr>
          <w:rFonts w:ascii="Times New Roman" w:hAnsi="Times New Roman" w:cs="Times New Roman"/>
          <w:sz w:val="28"/>
          <w:szCs w:val="24"/>
        </w:rPr>
      </w:pPr>
    </w:p>
    <w:p w14:paraId="02697F9A" w14:textId="77777777" w:rsidR="00A5468C" w:rsidRDefault="00A5468C" w:rsidP="00106FC6">
      <w:pPr>
        <w:pStyle w:val="ConsPlusNormal"/>
        <w:widowControl/>
        <w:ind w:left="10065" w:firstLine="0"/>
        <w:outlineLvl w:val="2"/>
        <w:rPr>
          <w:rFonts w:ascii="Times New Roman" w:hAnsi="Times New Roman" w:cs="Times New Roman"/>
          <w:sz w:val="28"/>
          <w:szCs w:val="24"/>
        </w:rPr>
      </w:pPr>
    </w:p>
    <w:p w14:paraId="2450EFF8" w14:textId="77777777" w:rsidR="00A5468C" w:rsidRDefault="00A5468C" w:rsidP="00106FC6">
      <w:pPr>
        <w:pStyle w:val="ConsPlusNormal"/>
        <w:widowControl/>
        <w:ind w:left="10065" w:firstLine="0"/>
        <w:outlineLvl w:val="2"/>
        <w:rPr>
          <w:rFonts w:ascii="Times New Roman" w:hAnsi="Times New Roman" w:cs="Times New Roman"/>
          <w:sz w:val="28"/>
          <w:szCs w:val="24"/>
        </w:rPr>
      </w:pPr>
    </w:p>
    <w:p w14:paraId="5012B956" w14:textId="77777777" w:rsidR="00C64939" w:rsidRDefault="00C64939" w:rsidP="00106FC6">
      <w:pPr>
        <w:pStyle w:val="ConsPlusNormal"/>
        <w:widowControl/>
        <w:ind w:left="10065" w:firstLine="0"/>
        <w:outlineLvl w:val="2"/>
        <w:rPr>
          <w:rFonts w:ascii="Times New Roman" w:hAnsi="Times New Roman" w:cs="Times New Roman"/>
          <w:sz w:val="28"/>
          <w:szCs w:val="24"/>
        </w:rPr>
      </w:pPr>
    </w:p>
    <w:p w14:paraId="795D0A94" w14:textId="77777777" w:rsidR="00C64939" w:rsidRDefault="00C64939" w:rsidP="00106FC6">
      <w:pPr>
        <w:pStyle w:val="ConsPlusNormal"/>
        <w:widowControl/>
        <w:ind w:left="10065" w:firstLine="0"/>
        <w:outlineLvl w:val="2"/>
        <w:rPr>
          <w:rFonts w:ascii="Times New Roman" w:hAnsi="Times New Roman" w:cs="Times New Roman"/>
          <w:sz w:val="28"/>
          <w:szCs w:val="24"/>
        </w:rPr>
      </w:pPr>
    </w:p>
    <w:p w14:paraId="016BD704" w14:textId="77777777" w:rsidR="00C64939" w:rsidRDefault="00C64939" w:rsidP="00106FC6">
      <w:pPr>
        <w:pStyle w:val="ConsPlusNormal"/>
        <w:widowControl/>
        <w:ind w:left="10065" w:firstLine="0"/>
        <w:outlineLvl w:val="2"/>
        <w:rPr>
          <w:rFonts w:ascii="Times New Roman" w:hAnsi="Times New Roman" w:cs="Times New Roman"/>
          <w:sz w:val="28"/>
          <w:szCs w:val="24"/>
        </w:rPr>
      </w:pPr>
    </w:p>
    <w:p w14:paraId="212462B0" w14:textId="77777777" w:rsidR="009D729C" w:rsidRDefault="009D729C" w:rsidP="00106FC6">
      <w:pPr>
        <w:pStyle w:val="ConsPlusNormal"/>
        <w:widowControl/>
        <w:ind w:left="10065" w:firstLine="0"/>
        <w:outlineLvl w:val="2"/>
        <w:rPr>
          <w:rFonts w:ascii="Times New Roman" w:hAnsi="Times New Roman" w:cs="Times New Roman"/>
          <w:sz w:val="28"/>
          <w:szCs w:val="24"/>
        </w:rPr>
      </w:pPr>
    </w:p>
    <w:p w14:paraId="0BEAB031" w14:textId="77777777" w:rsidR="009D729C" w:rsidRDefault="009D729C" w:rsidP="00106FC6">
      <w:pPr>
        <w:pStyle w:val="ConsPlusNormal"/>
        <w:widowControl/>
        <w:ind w:left="10065" w:firstLine="0"/>
        <w:outlineLvl w:val="2"/>
        <w:rPr>
          <w:rFonts w:ascii="Times New Roman" w:hAnsi="Times New Roman" w:cs="Times New Roman"/>
          <w:sz w:val="28"/>
          <w:szCs w:val="24"/>
        </w:rPr>
      </w:pPr>
    </w:p>
    <w:p w14:paraId="4575F3E5" w14:textId="77777777" w:rsidR="009D729C" w:rsidRDefault="009D729C" w:rsidP="00106FC6">
      <w:pPr>
        <w:pStyle w:val="ConsPlusNormal"/>
        <w:widowControl/>
        <w:ind w:left="10065" w:firstLine="0"/>
        <w:outlineLvl w:val="2"/>
        <w:rPr>
          <w:rFonts w:ascii="Times New Roman" w:hAnsi="Times New Roman" w:cs="Times New Roman"/>
          <w:sz w:val="28"/>
          <w:szCs w:val="24"/>
        </w:rPr>
      </w:pPr>
    </w:p>
    <w:p w14:paraId="591A8134" w14:textId="77777777" w:rsidR="009D729C" w:rsidRDefault="009D729C" w:rsidP="00106FC6">
      <w:pPr>
        <w:pStyle w:val="ConsPlusNormal"/>
        <w:widowControl/>
        <w:ind w:left="10065" w:firstLine="0"/>
        <w:outlineLvl w:val="2"/>
        <w:rPr>
          <w:rFonts w:ascii="Times New Roman" w:hAnsi="Times New Roman" w:cs="Times New Roman"/>
          <w:sz w:val="28"/>
          <w:szCs w:val="24"/>
        </w:rPr>
      </w:pPr>
    </w:p>
    <w:p w14:paraId="68DB845A" w14:textId="77777777" w:rsidR="009D729C" w:rsidRDefault="009D729C" w:rsidP="00106FC6">
      <w:pPr>
        <w:pStyle w:val="ConsPlusNormal"/>
        <w:widowControl/>
        <w:ind w:left="10065" w:firstLine="0"/>
        <w:outlineLvl w:val="2"/>
        <w:rPr>
          <w:rFonts w:ascii="Times New Roman" w:hAnsi="Times New Roman" w:cs="Times New Roman"/>
          <w:sz w:val="28"/>
          <w:szCs w:val="24"/>
        </w:rPr>
      </w:pPr>
    </w:p>
    <w:p w14:paraId="48715014" w14:textId="77777777" w:rsidR="00C64939" w:rsidRDefault="00C64939" w:rsidP="00106FC6">
      <w:pPr>
        <w:pStyle w:val="ConsPlusNormal"/>
        <w:widowControl/>
        <w:ind w:left="10065" w:firstLine="0"/>
        <w:outlineLvl w:val="2"/>
        <w:rPr>
          <w:rFonts w:ascii="Times New Roman" w:hAnsi="Times New Roman" w:cs="Times New Roman"/>
          <w:sz w:val="28"/>
          <w:szCs w:val="24"/>
        </w:rPr>
      </w:pPr>
    </w:p>
    <w:p w14:paraId="3E19F1DF" w14:textId="77777777" w:rsidR="00C64939" w:rsidRDefault="00C64939" w:rsidP="00106FC6">
      <w:pPr>
        <w:pStyle w:val="ConsPlusNormal"/>
        <w:widowControl/>
        <w:ind w:left="10065" w:firstLine="0"/>
        <w:outlineLvl w:val="2"/>
        <w:rPr>
          <w:rFonts w:ascii="Times New Roman" w:hAnsi="Times New Roman" w:cs="Times New Roman"/>
          <w:sz w:val="28"/>
          <w:szCs w:val="24"/>
        </w:rPr>
      </w:pPr>
    </w:p>
    <w:p w14:paraId="0460D35A" w14:textId="77777777" w:rsidR="00C81D8F" w:rsidRDefault="00C81D8F" w:rsidP="00106FC6">
      <w:pPr>
        <w:pStyle w:val="ConsPlusNormal"/>
        <w:widowControl/>
        <w:ind w:left="10065" w:firstLine="0"/>
        <w:outlineLvl w:val="2"/>
        <w:rPr>
          <w:rFonts w:ascii="Times New Roman" w:hAnsi="Times New Roman" w:cs="Times New Roman"/>
          <w:sz w:val="28"/>
          <w:szCs w:val="24"/>
        </w:rPr>
      </w:pPr>
    </w:p>
    <w:p w14:paraId="1198E749" w14:textId="77777777" w:rsidR="00C81D8F" w:rsidRDefault="00C81D8F" w:rsidP="00106FC6">
      <w:pPr>
        <w:pStyle w:val="ConsPlusNormal"/>
        <w:widowControl/>
        <w:ind w:left="10065" w:firstLine="0"/>
        <w:outlineLvl w:val="2"/>
        <w:rPr>
          <w:rFonts w:ascii="Times New Roman" w:hAnsi="Times New Roman" w:cs="Times New Roman"/>
          <w:sz w:val="28"/>
          <w:szCs w:val="24"/>
        </w:rPr>
      </w:pPr>
    </w:p>
    <w:p w14:paraId="31ED88DA" w14:textId="77777777" w:rsidR="00C81D8F" w:rsidRDefault="00C81D8F" w:rsidP="00106FC6">
      <w:pPr>
        <w:pStyle w:val="ConsPlusNormal"/>
        <w:widowControl/>
        <w:ind w:left="10065" w:firstLine="0"/>
        <w:outlineLvl w:val="2"/>
        <w:rPr>
          <w:rFonts w:ascii="Times New Roman" w:hAnsi="Times New Roman" w:cs="Times New Roman"/>
          <w:sz w:val="28"/>
          <w:szCs w:val="24"/>
        </w:rPr>
      </w:pPr>
    </w:p>
    <w:p w14:paraId="00A7E8EB" w14:textId="77777777" w:rsidR="00C81D8F" w:rsidRDefault="00C81D8F" w:rsidP="00106FC6">
      <w:pPr>
        <w:pStyle w:val="ConsPlusNormal"/>
        <w:widowControl/>
        <w:ind w:left="10065" w:firstLine="0"/>
        <w:outlineLvl w:val="2"/>
        <w:rPr>
          <w:rFonts w:ascii="Times New Roman" w:hAnsi="Times New Roman" w:cs="Times New Roman"/>
          <w:sz w:val="28"/>
          <w:szCs w:val="24"/>
        </w:rPr>
      </w:pPr>
    </w:p>
    <w:p w14:paraId="449F2B0E" w14:textId="77777777" w:rsidR="00C81D8F" w:rsidRDefault="00C81D8F" w:rsidP="00106FC6">
      <w:pPr>
        <w:pStyle w:val="ConsPlusNormal"/>
        <w:widowControl/>
        <w:ind w:left="10065" w:firstLine="0"/>
        <w:outlineLvl w:val="2"/>
        <w:rPr>
          <w:rFonts w:ascii="Times New Roman" w:hAnsi="Times New Roman" w:cs="Times New Roman"/>
          <w:sz w:val="28"/>
          <w:szCs w:val="24"/>
        </w:rPr>
      </w:pPr>
    </w:p>
    <w:p w14:paraId="29438DF5" w14:textId="77777777" w:rsidR="00C81D8F" w:rsidRDefault="00C81D8F" w:rsidP="00106FC6">
      <w:pPr>
        <w:pStyle w:val="ConsPlusNormal"/>
        <w:widowControl/>
        <w:ind w:left="10065" w:firstLine="0"/>
        <w:outlineLvl w:val="2"/>
        <w:rPr>
          <w:rFonts w:ascii="Times New Roman" w:hAnsi="Times New Roman" w:cs="Times New Roman"/>
          <w:sz w:val="28"/>
          <w:szCs w:val="24"/>
        </w:rPr>
      </w:pPr>
    </w:p>
    <w:p w14:paraId="1FA9B517" w14:textId="77777777" w:rsidR="00C81D8F" w:rsidRDefault="00C81D8F" w:rsidP="00106FC6">
      <w:pPr>
        <w:pStyle w:val="ConsPlusNormal"/>
        <w:widowControl/>
        <w:ind w:left="10065" w:firstLine="0"/>
        <w:outlineLvl w:val="2"/>
        <w:rPr>
          <w:rFonts w:ascii="Times New Roman" w:hAnsi="Times New Roman" w:cs="Times New Roman"/>
          <w:sz w:val="28"/>
          <w:szCs w:val="24"/>
        </w:rPr>
      </w:pPr>
    </w:p>
    <w:p w14:paraId="4C94F8F7" w14:textId="77777777"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 xml:space="preserve">Приложение № </w:t>
      </w:r>
      <w:r>
        <w:rPr>
          <w:rFonts w:ascii="Times New Roman" w:hAnsi="Times New Roman" w:cs="Times New Roman"/>
          <w:sz w:val="28"/>
          <w:szCs w:val="24"/>
        </w:rPr>
        <w:t>5</w:t>
      </w:r>
    </w:p>
    <w:p w14:paraId="0A1FEBC2" w14:textId="77777777"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14:paraId="05A424A8" w14:textId="77777777"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14:paraId="051EF6D5" w14:textId="77777777"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14:paraId="0FF00CE4" w14:textId="77777777"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14:paraId="072B538F" w14:textId="77777777"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p>
    <w:p w14:paraId="2431486D" w14:textId="77777777" w:rsidR="00106FC6" w:rsidRPr="005550CC" w:rsidRDefault="00106FC6" w:rsidP="00106FC6">
      <w:pPr>
        <w:tabs>
          <w:tab w:val="left" w:pos="10410"/>
        </w:tabs>
        <w:jc w:val="center"/>
        <w:rPr>
          <w:rFonts w:ascii="Times New Roman" w:hAnsi="Times New Roman" w:cs="Times New Roman"/>
          <w:b/>
          <w:sz w:val="28"/>
          <w:szCs w:val="28"/>
        </w:rPr>
      </w:pPr>
      <w:r w:rsidRPr="00E12C6F">
        <w:rPr>
          <w:rFonts w:ascii="Times New Roman" w:hAnsi="Times New Roman" w:cs="Times New Roman"/>
          <w:b/>
          <w:sz w:val="28"/>
          <w:szCs w:val="28"/>
        </w:rPr>
        <w:t>Информация о ресурсном обеспечении и прогнозной оценке расходов на реализацию целей муниципальной программы Козульского района с учетом источников финансирования, в том числе средств федерального бюджета, краевого бюджета и бюджетов муниципального образования Козульский район</w:t>
      </w:r>
    </w:p>
    <w:p w14:paraId="11B44F46" w14:textId="77777777" w:rsidR="00106FC6" w:rsidRDefault="009D729C" w:rsidP="00106FC6">
      <w:pPr>
        <w:tabs>
          <w:tab w:val="left" w:pos="10410"/>
        </w:tabs>
        <w:jc w:val="right"/>
        <w:rPr>
          <w:rFonts w:ascii="Times New Roman" w:hAnsi="Times New Roman" w:cs="Times New Roman"/>
          <w:sz w:val="28"/>
          <w:szCs w:val="28"/>
        </w:rPr>
      </w:pPr>
      <w:r>
        <w:rPr>
          <w:rFonts w:ascii="Times New Roman" w:hAnsi="Times New Roman" w:cs="Times New Roman"/>
          <w:sz w:val="28"/>
          <w:szCs w:val="28"/>
        </w:rPr>
        <w:t>тыс. руб.</w:t>
      </w:r>
    </w:p>
    <w:tbl>
      <w:tblPr>
        <w:tblW w:w="16317" w:type="dxa"/>
        <w:tblInd w:w="93" w:type="dxa"/>
        <w:tblLook w:val="04A0" w:firstRow="1" w:lastRow="0" w:firstColumn="1" w:lastColumn="0" w:noHBand="0" w:noVBand="1"/>
      </w:tblPr>
      <w:tblGrid>
        <w:gridCol w:w="1597"/>
        <w:gridCol w:w="1647"/>
        <w:gridCol w:w="1733"/>
        <w:gridCol w:w="860"/>
        <w:gridCol w:w="860"/>
        <w:gridCol w:w="860"/>
        <w:gridCol w:w="860"/>
        <w:gridCol w:w="860"/>
        <w:gridCol w:w="860"/>
        <w:gridCol w:w="860"/>
        <w:gridCol w:w="860"/>
        <w:gridCol w:w="860"/>
        <w:gridCol w:w="860"/>
        <w:gridCol w:w="860"/>
        <w:gridCol w:w="860"/>
        <w:gridCol w:w="1020"/>
      </w:tblGrid>
      <w:tr w:rsidR="009D729C" w:rsidRPr="009D729C" w14:paraId="3C1CAB0A" w14:textId="77777777" w:rsidTr="009D729C">
        <w:trPr>
          <w:trHeight w:val="390"/>
        </w:trPr>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D51E375"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Статус</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8FCDBA"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Наименование муниципальной программы, подпрограммы муниципальной программы</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CD44AAF"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Источники финансирования</w:t>
            </w:r>
          </w:p>
        </w:tc>
        <w:tc>
          <w:tcPr>
            <w:tcW w:w="11340" w:type="dxa"/>
            <w:gridSpan w:val="13"/>
            <w:tcBorders>
              <w:top w:val="single" w:sz="4" w:space="0" w:color="auto"/>
              <w:left w:val="nil"/>
              <w:bottom w:val="single" w:sz="4" w:space="0" w:color="auto"/>
              <w:right w:val="single" w:sz="4" w:space="0" w:color="auto"/>
            </w:tcBorders>
            <w:shd w:val="clear" w:color="auto" w:fill="auto"/>
            <w:vAlign w:val="bottom"/>
            <w:hideMark/>
          </w:tcPr>
          <w:p w14:paraId="77420DE9"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Расходы, годы</w:t>
            </w:r>
          </w:p>
        </w:tc>
      </w:tr>
      <w:tr w:rsidR="009D729C" w:rsidRPr="009D729C" w14:paraId="493DDAF0" w14:textId="77777777" w:rsidTr="009D729C">
        <w:trPr>
          <w:trHeight w:val="509"/>
        </w:trPr>
        <w:tc>
          <w:tcPr>
            <w:tcW w:w="1597" w:type="dxa"/>
            <w:vMerge/>
            <w:tcBorders>
              <w:top w:val="single" w:sz="4" w:space="0" w:color="auto"/>
              <w:left w:val="single" w:sz="4" w:space="0" w:color="auto"/>
              <w:bottom w:val="single" w:sz="4" w:space="0" w:color="auto"/>
              <w:right w:val="single" w:sz="4" w:space="0" w:color="auto"/>
            </w:tcBorders>
            <w:vAlign w:val="center"/>
            <w:hideMark/>
          </w:tcPr>
          <w:p w14:paraId="32DA812A"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0399FCA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457D743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78DF757B"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2014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14:paraId="2FAAEF4A"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2015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14:paraId="4BAAAA3F"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2016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14:paraId="6D520DD9"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2017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14:paraId="7FEA2B4C"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2018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14:paraId="558C1159"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2019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14:paraId="79825E38"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2020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14:paraId="196570D9"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2021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63A6FAE3"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2022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17F3D04D"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2023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7F8ADAC8"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14:paraId="0CF82F6F"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2025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bottom"/>
            <w:hideMark/>
          </w:tcPr>
          <w:p w14:paraId="284063B5" w14:textId="77777777" w:rsidR="009D729C" w:rsidRPr="009D729C" w:rsidRDefault="009D729C" w:rsidP="009D729C">
            <w:pPr>
              <w:spacing w:after="0" w:line="240" w:lineRule="auto"/>
              <w:jc w:val="center"/>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Итого</w:t>
            </w:r>
          </w:p>
        </w:tc>
      </w:tr>
      <w:tr w:rsidR="009D729C" w:rsidRPr="009D729C" w14:paraId="4934B81C" w14:textId="77777777" w:rsidTr="009D729C">
        <w:trPr>
          <w:trHeight w:val="509"/>
        </w:trPr>
        <w:tc>
          <w:tcPr>
            <w:tcW w:w="1597" w:type="dxa"/>
            <w:vMerge/>
            <w:tcBorders>
              <w:top w:val="single" w:sz="4" w:space="0" w:color="auto"/>
              <w:left w:val="single" w:sz="4" w:space="0" w:color="auto"/>
              <w:bottom w:val="single" w:sz="4" w:space="0" w:color="auto"/>
              <w:right w:val="single" w:sz="4" w:space="0" w:color="auto"/>
            </w:tcBorders>
            <w:vAlign w:val="center"/>
            <w:hideMark/>
          </w:tcPr>
          <w:p w14:paraId="65050E44"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14:paraId="0E0121D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5C7B23F8"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14:paraId="7B1FC12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0C41C9C4"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52E61A8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60947AF7"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3B3E525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60E989B4"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7A549DC5"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14:paraId="1B35978A"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14:paraId="72033E1B"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14:paraId="01727BC3"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14:paraId="20029553"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14:paraId="1E274E7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14:paraId="64F940B8"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r>
      <w:tr w:rsidR="009D729C" w:rsidRPr="009D729C" w14:paraId="26640BE9" w14:textId="77777777" w:rsidTr="009D729C">
        <w:trPr>
          <w:trHeight w:val="300"/>
        </w:trPr>
        <w:tc>
          <w:tcPr>
            <w:tcW w:w="1597" w:type="dxa"/>
            <w:tcBorders>
              <w:top w:val="nil"/>
              <w:left w:val="single" w:sz="4" w:space="0" w:color="auto"/>
              <w:bottom w:val="single" w:sz="4" w:space="0" w:color="auto"/>
              <w:right w:val="single" w:sz="4" w:space="0" w:color="auto"/>
            </w:tcBorders>
            <w:shd w:val="clear" w:color="auto" w:fill="auto"/>
            <w:vAlign w:val="bottom"/>
            <w:hideMark/>
          </w:tcPr>
          <w:p w14:paraId="0687E37D"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w:t>
            </w:r>
          </w:p>
        </w:tc>
        <w:tc>
          <w:tcPr>
            <w:tcW w:w="1647" w:type="dxa"/>
            <w:tcBorders>
              <w:top w:val="nil"/>
              <w:left w:val="nil"/>
              <w:bottom w:val="single" w:sz="4" w:space="0" w:color="auto"/>
              <w:right w:val="single" w:sz="4" w:space="0" w:color="auto"/>
            </w:tcBorders>
            <w:shd w:val="clear" w:color="auto" w:fill="auto"/>
            <w:vAlign w:val="bottom"/>
            <w:hideMark/>
          </w:tcPr>
          <w:p w14:paraId="262EF9AB"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2</w:t>
            </w:r>
          </w:p>
        </w:tc>
        <w:tc>
          <w:tcPr>
            <w:tcW w:w="1733" w:type="dxa"/>
            <w:tcBorders>
              <w:top w:val="nil"/>
              <w:left w:val="nil"/>
              <w:bottom w:val="single" w:sz="4" w:space="0" w:color="auto"/>
              <w:right w:val="single" w:sz="4" w:space="0" w:color="auto"/>
            </w:tcBorders>
            <w:shd w:val="clear" w:color="auto" w:fill="auto"/>
            <w:vAlign w:val="bottom"/>
            <w:hideMark/>
          </w:tcPr>
          <w:p w14:paraId="732CE4FE"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3</w:t>
            </w:r>
          </w:p>
        </w:tc>
        <w:tc>
          <w:tcPr>
            <w:tcW w:w="860" w:type="dxa"/>
            <w:tcBorders>
              <w:top w:val="nil"/>
              <w:left w:val="nil"/>
              <w:bottom w:val="single" w:sz="4" w:space="0" w:color="auto"/>
              <w:right w:val="single" w:sz="4" w:space="0" w:color="auto"/>
            </w:tcBorders>
            <w:shd w:val="clear" w:color="auto" w:fill="auto"/>
            <w:vAlign w:val="bottom"/>
            <w:hideMark/>
          </w:tcPr>
          <w:p w14:paraId="1C59D63E" w14:textId="77777777" w:rsidR="009D729C" w:rsidRPr="009D729C" w:rsidRDefault="009D729C" w:rsidP="009D729C">
            <w:pPr>
              <w:spacing w:after="0" w:line="240" w:lineRule="auto"/>
              <w:jc w:val="right"/>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4</w:t>
            </w:r>
          </w:p>
        </w:tc>
        <w:tc>
          <w:tcPr>
            <w:tcW w:w="860" w:type="dxa"/>
            <w:tcBorders>
              <w:top w:val="nil"/>
              <w:left w:val="nil"/>
              <w:bottom w:val="single" w:sz="4" w:space="0" w:color="auto"/>
              <w:right w:val="single" w:sz="4" w:space="0" w:color="auto"/>
            </w:tcBorders>
            <w:shd w:val="clear" w:color="auto" w:fill="auto"/>
            <w:vAlign w:val="bottom"/>
            <w:hideMark/>
          </w:tcPr>
          <w:p w14:paraId="3D7CC6A4"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5</w:t>
            </w:r>
          </w:p>
        </w:tc>
        <w:tc>
          <w:tcPr>
            <w:tcW w:w="860" w:type="dxa"/>
            <w:tcBorders>
              <w:top w:val="nil"/>
              <w:left w:val="nil"/>
              <w:bottom w:val="single" w:sz="4" w:space="0" w:color="auto"/>
              <w:right w:val="single" w:sz="4" w:space="0" w:color="auto"/>
            </w:tcBorders>
            <w:shd w:val="clear" w:color="auto" w:fill="auto"/>
            <w:vAlign w:val="bottom"/>
            <w:hideMark/>
          </w:tcPr>
          <w:p w14:paraId="76DD4B4E"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6</w:t>
            </w:r>
          </w:p>
        </w:tc>
        <w:tc>
          <w:tcPr>
            <w:tcW w:w="860" w:type="dxa"/>
            <w:tcBorders>
              <w:top w:val="nil"/>
              <w:left w:val="nil"/>
              <w:bottom w:val="single" w:sz="4" w:space="0" w:color="auto"/>
              <w:right w:val="single" w:sz="4" w:space="0" w:color="auto"/>
            </w:tcBorders>
            <w:shd w:val="clear" w:color="auto" w:fill="auto"/>
            <w:vAlign w:val="bottom"/>
            <w:hideMark/>
          </w:tcPr>
          <w:p w14:paraId="229EE55A"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7</w:t>
            </w:r>
          </w:p>
        </w:tc>
        <w:tc>
          <w:tcPr>
            <w:tcW w:w="860" w:type="dxa"/>
            <w:tcBorders>
              <w:top w:val="nil"/>
              <w:left w:val="nil"/>
              <w:bottom w:val="single" w:sz="4" w:space="0" w:color="auto"/>
              <w:right w:val="single" w:sz="4" w:space="0" w:color="auto"/>
            </w:tcBorders>
            <w:shd w:val="clear" w:color="auto" w:fill="auto"/>
            <w:vAlign w:val="bottom"/>
            <w:hideMark/>
          </w:tcPr>
          <w:p w14:paraId="44D16478"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8</w:t>
            </w:r>
          </w:p>
        </w:tc>
        <w:tc>
          <w:tcPr>
            <w:tcW w:w="860" w:type="dxa"/>
            <w:tcBorders>
              <w:top w:val="nil"/>
              <w:left w:val="nil"/>
              <w:bottom w:val="single" w:sz="4" w:space="0" w:color="auto"/>
              <w:right w:val="single" w:sz="4" w:space="0" w:color="auto"/>
            </w:tcBorders>
            <w:shd w:val="clear" w:color="auto" w:fill="auto"/>
            <w:vAlign w:val="bottom"/>
            <w:hideMark/>
          </w:tcPr>
          <w:p w14:paraId="300820F8"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9</w:t>
            </w:r>
          </w:p>
        </w:tc>
        <w:tc>
          <w:tcPr>
            <w:tcW w:w="860" w:type="dxa"/>
            <w:tcBorders>
              <w:top w:val="nil"/>
              <w:left w:val="nil"/>
              <w:bottom w:val="single" w:sz="4" w:space="0" w:color="auto"/>
              <w:right w:val="single" w:sz="4" w:space="0" w:color="auto"/>
            </w:tcBorders>
            <w:shd w:val="clear" w:color="auto" w:fill="auto"/>
            <w:vAlign w:val="bottom"/>
            <w:hideMark/>
          </w:tcPr>
          <w:p w14:paraId="42E5879C"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10</w:t>
            </w:r>
          </w:p>
        </w:tc>
        <w:tc>
          <w:tcPr>
            <w:tcW w:w="860" w:type="dxa"/>
            <w:tcBorders>
              <w:top w:val="nil"/>
              <w:left w:val="nil"/>
              <w:bottom w:val="single" w:sz="4" w:space="0" w:color="auto"/>
              <w:right w:val="single" w:sz="4" w:space="0" w:color="auto"/>
            </w:tcBorders>
            <w:shd w:val="clear" w:color="auto" w:fill="auto"/>
            <w:vAlign w:val="bottom"/>
            <w:hideMark/>
          </w:tcPr>
          <w:p w14:paraId="7A904A61"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11</w:t>
            </w:r>
          </w:p>
        </w:tc>
        <w:tc>
          <w:tcPr>
            <w:tcW w:w="860" w:type="dxa"/>
            <w:tcBorders>
              <w:top w:val="nil"/>
              <w:left w:val="nil"/>
              <w:bottom w:val="single" w:sz="4" w:space="0" w:color="auto"/>
              <w:right w:val="single" w:sz="4" w:space="0" w:color="auto"/>
            </w:tcBorders>
            <w:shd w:val="clear" w:color="auto" w:fill="auto"/>
            <w:hideMark/>
          </w:tcPr>
          <w:p w14:paraId="0C825BDC"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12</w:t>
            </w:r>
          </w:p>
        </w:tc>
        <w:tc>
          <w:tcPr>
            <w:tcW w:w="860" w:type="dxa"/>
            <w:tcBorders>
              <w:top w:val="nil"/>
              <w:left w:val="nil"/>
              <w:bottom w:val="single" w:sz="4" w:space="0" w:color="auto"/>
              <w:right w:val="single" w:sz="4" w:space="0" w:color="auto"/>
            </w:tcBorders>
            <w:shd w:val="clear" w:color="auto" w:fill="auto"/>
            <w:hideMark/>
          </w:tcPr>
          <w:p w14:paraId="000ABAB4"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13</w:t>
            </w:r>
          </w:p>
        </w:tc>
        <w:tc>
          <w:tcPr>
            <w:tcW w:w="860" w:type="dxa"/>
            <w:tcBorders>
              <w:top w:val="nil"/>
              <w:left w:val="nil"/>
              <w:bottom w:val="single" w:sz="4" w:space="0" w:color="auto"/>
              <w:right w:val="single" w:sz="4" w:space="0" w:color="auto"/>
            </w:tcBorders>
            <w:shd w:val="clear" w:color="auto" w:fill="auto"/>
            <w:hideMark/>
          </w:tcPr>
          <w:p w14:paraId="36A92C36"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14</w:t>
            </w:r>
          </w:p>
        </w:tc>
        <w:tc>
          <w:tcPr>
            <w:tcW w:w="860" w:type="dxa"/>
            <w:tcBorders>
              <w:top w:val="nil"/>
              <w:left w:val="nil"/>
              <w:bottom w:val="single" w:sz="4" w:space="0" w:color="auto"/>
              <w:right w:val="single" w:sz="4" w:space="0" w:color="auto"/>
            </w:tcBorders>
            <w:shd w:val="clear" w:color="auto" w:fill="auto"/>
            <w:hideMark/>
          </w:tcPr>
          <w:p w14:paraId="1311DC87"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15</w:t>
            </w:r>
          </w:p>
        </w:tc>
        <w:tc>
          <w:tcPr>
            <w:tcW w:w="1020" w:type="dxa"/>
            <w:tcBorders>
              <w:top w:val="nil"/>
              <w:left w:val="nil"/>
              <w:bottom w:val="single" w:sz="4" w:space="0" w:color="auto"/>
              <w:right w:val="single" w:sz="4" w:space="0" w:color="auto"/>
            </w:tcBorders>
            <w:shd w:val="clear" w:color="auto" w:fill="auto"/>
            <w:vAlign w:val="bottom"/>
            <w:hideMark/>
          </w:tcPr>
          <w:p w14:paraId="2F45DE0B" w14:textId="77777777" w:rsidR="009D729C" w:rsidRPr="009D729C" w:rsidRDefault="009D729C" w:rsidP="009D729C">
            <w:pPr>
              <w:spacing w:after="0" w:line="240" w:lineRule="auto"/>
              <w:jc w:val="center"/>
              <w:rPr>
                <w:rFonts w:ascii="Times New Roman" w:eastAsia="Times New Roman" w:hAnsi="Times New Roman" w:cs="Times New Roman"/>
                <w:color w:val="000000"/>
                <w:sz w:val="16"/>
                <w:szCs w:val="16"/>
              </w:rPr>
            </w:pPr>
            <w:r w:rsidRPr="009D729C">
              <w:rPr>
                <w:rFonts w:ascii="Times New Roman" w:eastAsia="Times New Roman" w:hAnsi="Times New Roman" w:cs="Times New Roman"/>
                <w:color w:val="000000"/>
                <w:sz w:val="16"/>
                <w:szCs w:val="16"/>
              </w:rPr>
              <w:t>16</w:t>
            </w:r>
          </w:p>
        </w:tc>
      </w:tr>
      <w:tr w:rsidR="009D729C" w:rsidRPr="009D729C" w14:paraId="2F0B2100" w14:textId="77777777" w:rsidTr="009D729C">
        <w:trPr>
          <w:trHeight w:val="300"/>
        </w:trPr>
        <w:tc>
          <w:tcPr>
            <w:tcW w:w="1597" w:type="dxa"/>
            <w:vMerge w:val="restart"/>
            <w:tcBorders>
              <w:top w:val="nil"/>
              <w:left w:val="single" w:sz="4" w:space="0" w:color="auto"/>
              <w:bottom w:val="single" w:sz="4" w:space="0" w:color="auto"/>
              <w:right w:val="single" w:sz="4" w:space="0" w:color="auto"/>
            </w:tcBorders>
            <w:shd w:val="clear" w:color="auto" w:fill="auto"/>
            <w:hideMark/>
          </w:tcPr>
          <w:p w14:paraId="6729C129"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Муниципальная программа Козульского района</w:t>
            </w:r>
          </w:p>
        </w:tc>
        <w:tc>
          <w:tcPr>
            <w:tcW w:w="1647" w:type="dxa"/>
            <w:vMerge w:val="restart"/>
            <w:tcBorders>
              <w:top w:val="nil"/>
              <w:left w:val="single" w:sz="4" w:space="0" w:color="auto"/>
              <w:bottom w:val="single" w:sz="4" w:space="0" w:color="auto"/>
              <w:right w:val="single" w:sz="4" w:space="0" w:color="auto"/>
            </w:tcBorders>
            <w:shd w:val="clear" w:color="auto" w:fill="auto"/>
            <w:hideMark/>
          </w:tcPr>
          <w:p w14:paraId="47E421BA"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Содействие развитию местного самоуправления</w:t>
            </w:r>
          </w:p>
        </w:tc>
        <w:tc>
          <w:tcPr>
            <w:tcW w:w="1733" w:type="dxa"/>
            <w:tcBorders>
              <w:top w:val="nil"/>
              <w:left w:val="nil"/>
              <w:bottom w:val="single" w:sz="4" w:space="0" w:color="auto"/>
              <w:right w:val="single" w:sz="4" w:space="0" w:color="auto"/>
            </w:tcBorders>
            <w:shd w:val="clear" w:color="auto" w:fill="auto"/>
            <w:hideMark/>
          </w:tcPr>
          <w:p w14:paraId="15EEC2A0"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14:paraId="03AD36BE"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1 285,95</w:t>
            </w:r>
          </w:p>
        </w:tc>
        <w:tc>
          <w:tcPr>
            <w:tcW w:w="860" w:type="dxa"/>
            <w:tcBorders>
              <w:top w:val="nil"/>
              <w:left w:val="nil"/>
              <w:bottom w:val="single" w:sz="4" w:space="0" w:color="auto"/>
              <w:right w:val="single" w:sz="4" w:space="0" w:color="auto"/>
            </w:tcBorders>
            <w:shd w:val="clear" w:color="auto" w:fill="auto"/>
            <w:hideMark/>
          </w:tcPr>
          <w:p w14:paraId="2719B67F"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1 211,84</w:t>
            </w:r>
          </w:p>
        </w:tc>
        <w:tc>
          <w:tcPr>
            <w:tcW w:w="860" w:type="dxa"/>
            <w:tcBorders>
              <w:top w:val="nil"/>
              <w:left w:val="nil"/>
              <w:bottom w:val="single" w:sz="4" w:space="0" w:color="auto"/>
              <w:right w:val="single" w:sz="4" w:space="0" w:color="auto"/>
            </w:tcBorders>
            <w:shd w:val="clear" w:color="auto" w:fill="auto"/>
            <w:hideMark/>
          </w:tcPr>
          <w:p w14:paraId="207AE4B4"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1 246,00</w:t>
            </w:r>
          </w:p>
        </w:tc>
        <w:tc>
          <w:tcPr>
            <w:tcW w:w="860" w:type="dxa"/>
            <w:tcBorders>
              <w:top w:val="nil"/>
              <w:left w:val="nil"/>
              <w:bottom w:val="single" w:sz="4" w:space="0" w:color="auto"/>
              <w:right w:val="single" w:sz="4" w:space="0" w:color="auto"/>
            </w:tcBorders>
            <w:shd w:val="clear" w:color="auto" w:fill="auto"/>
            <w:hideMark/>
          </w:tcPr>
          <w:p w14:paraId="25A49A92"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1 243,23</w:t>
            </w:r>
          </w:p>
        </w:tc>
        <w:tc>
          <w:tcPr>
            <w:tcW w:w="860" w:type="dxa"/>
            <w:tcBorders>
              <w:top w:val="nil"/>
              <w:left w:val="nil"/>
              <w:bottom w:val="single" w:sz="4" w:space="0" w:color="auto"/>
              <w:right w:val="single" w:sz="4" w:space="0" w:color="auto"/>
            </w:tcBorders>
            <w:shd w:val="clear" w:color="auto" w:fill="auto"/>
            <w:hideMark/>
          </w:tcPr>
          <w:p w14:paraId="36CA89F6"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1 149,40</w:t>
            </w:r>
          </w:p>
        </w:tc>
        <w:tc>
          <w:tcPr>
            <w:tcW w:w="860" w:type="dxa"/>
            <w:tcBorders>
              <w:top w:val="nil"/>
              <w:left w:val="nil"/>
              <w:bottom w:val="single" w:sz="4" w:space="0" w:color="auto"/>
              <w:right w:val="single" w:sz="4" w:space="0" w:color="auto"/>
            </w:tcBorders>
            <w:shd w:val="clear" w:color="auto" w:fill="auto"/>
            <w:hideMark/>
          </w:tcPr>
          <w:p w14:paraId="131B81AE"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1 650,07</w:t>
            </w:r>
          </w:p>
        </w:tc>
        <w:tc>
          <w:tcPr>
            <w:tcW w:w="860" w:type="dxa"/>
            <w:tcBorders>
              <w:top w:val="nil"/>
              <w:left w:val="nil"/>
              <w:bottom w:val="single" w:sz="4" w:space="0" w:color="auto"/>
              <w:right w:val="single" w:sz="4" w:space="0" w:color="auto"/>
            </w:tcBorders>
            <w:shd w:val="clear" w:color="auto" w:fill="auto"/>
            <w:hideMark/>
          </w:tcPr>
          <w:p w14:paraId="214AA57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2 432,38</w:t>
            </w:r>
          </w:p>
        </w:tc>
        <w:tc>
          <w:tcPr>
            <w:tcW w:w="860" w:type="dxa"/>
            <w:tcBorders>
              <w:top w:val="nil"/>
              <w:left w:val="nil"/>
              <w:bottom w:val="single" w:sz="4" w:space="0" w:color="auto"/>
              <w:right w:val="single" w:sz="4" w:space="0" w:color="auto"/>
            </w:tcBorders>
            <w:shd w:val="clear" w:color="auto" w:fill="auto"/>
            <w:hideMark/>
          </w:tcPr>
          <w:p w14:paraId="47BB6581"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3 291,64</w:t>
            </w:r>
          </w:p>
        </w:tc>
        <w:tc>
          <w:tcPr>
            <w:tcW w:w="860" w:type="dxa"/>
            <w:tcBorders>
              <w:top w:val="nil"/>
              <w:left w:val="nil"/>
              <w:bottom w:val="single" w:sz="4" w:space="0" w:color="auto"/>
              <w:right w:val="single" w:sz="4" w:space="0" w:color="auto"/>
            </w:tcBorders>
            <w:shd w:val="clear" w:color="auto" w:fill="auto"/>
            <w:hideMark/>
          </w:tcPr>
          <w:p w14:paraId="7B31EF6F"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6 409,56</w:t>
            </w:r>
          </w:p>
        </w:tc>
        <w:tc>
          <w:tcPr>
            <w:tcW w:w="860" w:type="dxa"/>
            <w:tcBorders>
              <w:top w:val="nil"/>
              <w:left w:val="nil"/>
              <w:bottom w:val="single" w:sz="4" w:space="0" w:color="auto"/>
              <w:right w:val="single" w:sz="4" w:space="0" w:color="auto"/>
            </w:tcBorders>
            <w:shd w:val="clear" w:color="auto" w:fill="auto"/>
            <w:hideMark/>
          </w:tcPr>
          <w:p w14:paraId="45BB72E7"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5 127,10</w:t>
            </w:r>
          </w:p>
        </w:tc>
        <w:tc>
          <w:tcPr>
            <w:tcW w:w="860" w:type="dxa"/>
            <w:tcBorders>
              <w:top w:val="nil"/>
              <w:left w:val="nil"/>
              <w:bottom w:val="single" w:sz="4" w:space="0" w:color="auto"/>
              <w:right w:val="single" w:sz="4" w:space="0" w:color="auto"/>
            </w:tcBorders>
            <w:shd w:val="clear" w:color="auto" w:fill="auto"/>
            <w:hideMark/>
          </w:tcPr>
          <w:p w14:paraId="4333F23E"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4 993,00</w:t>
            </w:r>
          </w:p>
        </w:tc>
        <w:tc>
          <w:tcPr>
            <w:tcW w:w="860" w:type="dxa"/>
            <w:tcBorders>
              <w:top w:val="nil"/>
              <w:left w:val="nil"/>
              <w:bottom w:val="single" w:sz="4" w:space="0" w:color="auto"/>
              <w:right w:val="single" w:sz="4" w:space="0" w:color="auto"/>
            </w:tcBorders>
            <w:shd w:val="clear" w:color="auto" w:fill="auto"/>
            <w:hideMark/>
          </w:tcPr>
          <w:p w14:paraId="3AE104B3"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4 993,00</w:t>
            </w:r>
          </w:p>
        </w:tc>
        <w:tc>
          <w:tcPr>
            <w:tcW w:w="1020" w:type="dxa"/>
            <w:tcBorders>
              <w:top w:val="nil"/>
              <w:left w:val="nil"/>
              <w:bottom w:val="single" w:sz="4" w:space="0" w:color="auto"/>
              <w:right w:val="single" w:sz="4" w:space="0" w:color="auto"/>
            </w:tcBorders>
            <w:shd w:val="clear" w:color="auto" w:fill="auto"/>
            <w:hideMark/>
          </w:tcPr>
          <w:p w14:paraId="657E0823"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35 033,17</w:t>
            </w:r>
          </w:p>
        </w:tc>
      </w:tr>
      <w:tr w:rsidR="009D729C" w:rsidRPr="009D729C" w14:paraId="58F7C99D"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58FDC14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19EBED07"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0AF0D62D"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14:paraId="54552B67"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26EEAF4"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43878FE"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58686C3"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4EC9C30"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6430C3DD"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3DD6DABD"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76925C40"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67E9EA0D"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3C4D6A8"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16BAE05"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AFFB821"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5F479A50" w14:textId="77777777" w:rsidR="009D729C" w:rsidRPr="009D729C" w:rsidRDefault="009D729C" w:rsidP="009D729C">
            <w:pPr>
              <w:spacing w:after="0" w:line="240" w:lineRule="auto"/>
              <w:jc w:val="center"/>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02FDA26A" w14:textId="77777777"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14:paraId="34FE666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1EAB3325"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28D5CEFC"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hideMark/>
          </w:tcPr>
          <w:p w14:paraId="2D726A6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19687E29"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58BC99B9"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56623C33"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11AC633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1D681EE3"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3E75AA6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31622C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34025F2"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EFC9AF8"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BD1DEB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D598B9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1020" w:type="dxa"/>
            <w:tcBorders>
              <w:top w:val="nil"/>
              <w:left w:val="nil"/>
              <w:bottom w:val="single" w:sz="4" w:space="0" w:color="auto"/>
              <w:right w:val="single" w:sz="4" w:space="0" w:color="auto"/>
            </w:tcBorders>
            <w:shd w:val="clear" w:color="auto" w:fill="auto"/>
            <w:hideMark/>
          </w:tcPr>
          <w:p w14:paraId="3F4CDE6C"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r>
      <w:tr w:rsidR="009D729C" w:rsidRPr="009D729C" w14:paraId="5617BFE8" w14:textId="77777777"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14:paraId="574C736E"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2AF5224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1930A3B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14:paraId="7A052D2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23,40</w:t>
            </w:r>
          </w:p>
        </w:tc>
        <w:tc>
          <w:tcPr>
            <w:tcW w:w="860" w:type="dxa"/>
            <w:tcBorders>
              <w:top w:val="nil"/>
              <w:left w:val="nil"/>
              <w:bottom w:val="single" w:sz="4" w:space="0" w:color="auto"/>
              <w:right w:val="single" w:sz="4" w:space="0" w:color="auto"/>
            </w:tcBorders>
            <w:shd w:val="clear" w:color="auto" w:fill="auto"/>
            <w:hideMark/>
          </w:tcPr>
          <w:p w14:paraId="33A1CED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6188E53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5BCF853E"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3376FD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0C98C0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F0DBFFD"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999,30</w:t>
            </w:r>
          </w:p>
        </w:tc>
        <w:tc>
          <w:tcPr>
            <w:tcW w:w="860" w:type="dxa"/>
            <w:tcBorders>
              <w:top w:val="nil"/>
              <w:left w:val="nil"/>
              <w:bottom w:val="single" w:sz="4" w:space="0" w:color="auto"/>
              <w:right w:val="single" w:sz="4" w:space="0" w:color="auto"/>
            </w:tcBorders>
            <w:shd w:val="clear" w:color="auto" w:fill="auto"/>
            <w:hideMark/>
          </w:tcPr>
          <w:p w14:paraId="1D8AFF6A"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251,00</w:t>
            </w:r>
          </w:p>
        </w:tc>
        <w:tc>
          <w:tcPr>
            <w:tcW w:w="860" w:type="dxa"/>
            <w:tcBorders>
              <w:top w:val="nil"/>
              <w:left w:val="nil"/>
              <w:bottom w:val="single" w:sz="4" w:space="0" w:color="auto"/>
              <w:right w:val="single" w:sz="4" w:space="0" w:color="auto"/>
            </w:tcBorders>
            <w:shd w:val="clear" w:color="auto" w:fill="auto"/>
            <w:hideMark/>
          </w:tcPr>
          <w:p w14:paraId="7875495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484,90</w:t>
            </w:r>
          </w:p>
        </w:tc>
        <w:tc>
          <w:tcPr>
            <w:tcW w:w="860" w:type="dxa"/>
            <w:tcBorders>
              <w:top w:val="nil"/>
              <w:left w:val="nil"/>
              <w:bottom w:val="single" w:sz="4" w:space="0" w:color="auto"/>
              <w:right w:val="single" w:sz="4" w:space="0" w:color="auto"/>
            </w:tcBorders>
            <w:shd w:val="clear" w:color="auto" w:fill="auto"/>
            <w:hideMark/>
          </w:tcPr>
          <w:p w14:paraId="468A910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CEA82E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5BAC84B9"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1020" w:type="dxa"/>
            <w:tcBorders>
              <w:top w:val="nil"/>
              <w:left w:val="nil"/>
              <w:bottom w:val="single" w:sz="4" w:space="0" w:color="auto"/>
              <w:right w:val="single" w:sz="4" w:space="0" w:color="auto"/>
            </w:tcBorders>
            <w:shd w:val="clear" w:color="auto" w:fill="auto"/>
            <w:hideMark/>
          </w:tcPr>
          <w:p w14:paraId="046C9EE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1 758,60</w:t>
            </w:r>
          </w:p>
        </w:tc>
      </w:tr>
      <w:tr w:rsidR="009D729C" w:rsidRPr="009D729C" w14:paraId="034FF7B4" w14:textId="77777777"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14:paraId="6829FA8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2D7CDF51"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2A8FEAD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14:paraId="6E30E75C"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6528A988"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63FCC303"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72D2268C"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31DCE9C"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298BF2FE"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78F5B63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55C58D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2C7EEB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B1DC37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FDF7B2E"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B853EE0"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1020" w:type="dxa"/>
            <w:tcBorders>
              <w:top w:val="nil"/>
              <w:left w:val="nil"/>
              <w:bottom w:val="single" w:sz="4" w:space="0" w:color="auto"/>
              <w:right w:val="single" w:sz="4" w:space="0" w:color="auto"/>
            </w:tcBorders>
            <w:shd w:val="clear" w:color="auto" w:fill="auto"/>
            <w:hideMark/>
          </w:tcPr>
          <w:p w14:paraId="11C9BC78"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r>
      <w:tr w:rsidR="009D729C" w:rsidRPr="009D729C" w14:paraId="0088E02D" w14:textId="77777777"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14:paraId="2DDE5908"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460A5AEE"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164F30D5"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бюджеты муниципальных   образований</w:t>
            </w:r>
          </w:p>
        </w:tc>
        <w:tc>
          <w:tcPr>
            <w:tcW w:w="860" w:type="dxa"/>
            <w:tcBorders>
              <w:top w:val="nil"/>
              <w:left w:val="nil"/>
              <w:bottom w:val="single" w:sz="4" w:space="0" w:color="auto"/>
              <w:right w:val="single" w:sz="4" w:space="0" w:color="auto"/>
            </w:tcBorders>
            <w:shd w:val="clear" w:color="auto" w:fill="auto"/>
            <w:hideMark/>
          </w:tcPr>
          <w:p w14:paraId="7711231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1 262,55</w:t>
            </w:r>
          </w:p>
        </w:tc>
        <w:tc>
          <w:tcPr>
            <w:tcW w:w="860" w:type="dxa"/>
            <w:tcBorders>
              <w:top w:val="nil"/>
              <w:left w:val="nil"/>
              <w:bottom w:val="single" w:sz="4" w:space="0" w:color="auto"/>
              <w:right w:val="single" w:sz="4" w:space="0" w:color="auto"/>
            </w:tcBorders>
            <w:shd w:val="clear" w:color="auto" w:fill="auto"/>
            <w:hideMark/>
          </w:tcPr>
          <w:p w14:paraId="677BD64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1 211,84</w:t>
            </w:r>
          </w:p>
        </w:tc>
        <w:tc>
          <w:tcPr>
            <w:tcW w:w="860" w:type="dxa"/>
            <w:tcBorders>
              <w:top w:val="nil"/>
              <w:left w:val="nil"/>
              <w:bottom w:val="single" w:sz="4" w:space="0" w:color="auto"/>
              <w:right w:val="single" w:sz="4" w:space="0" w:color="auto"/>
            </w:tcBorders>
            <w:shd w:val="clear" w:color="auto" w:fill="auto"/>
            <w:hideMark/>
          </w:tcPr>
          <w:p w14:paraId="14D9944E"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1 246,00</w:t>
            </w:r>
          </w:p>
        </w:tc>
        <w:tc>
          <w:tcPr>
            <w:tcW w:w="860" w:type="dxa"/>
            <w:tcBorders>
              <w:top w:val="nil"/>
              <w:left w:val="nil"/>
              <w:bottom w:val="single" w:sz="4" w:space="0" w:color="auto"/>
              <w:right w:val="single" w:sz="4" w:space="0" w:color="auto"/>
            </w:tcBorders>
            <w:shd w:val="clear" w:color="auto" w:fill="auto"/>
            <w:hideMark/>
          </w:tcPr>
          <w:p w14:paraId="7A1B349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1 243,23</w:t>
            </w:r>
          </w:p>
        </w:tc>
        <w:tc>
          <w:tcPr>
            <w:tcW w:w="860" w:type="dxa"/>
            <w:tcBorders>
              <w:top w:val="nil"/>
              <w:left w:val="nil"/>
              <w:bottom w:val="single" w:sz="4" w:space="0" w:color="auto"/>
              <w:right w:val="single" w:sz="4" w:space="0" w:color="auto"/>
            </w:tcBorders>
            <w:shd w:val="clear" w:color="auto" w:fill="auto"/>
            <w:hideMark/>
          </w:tcPr>
          <w:p w14:paraId="00BEB220"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1 149,40</w:t>
            </w:r>
          </w:p>
        </w:tc>
        <w:tc>
          <w:tcPr>
            <w:tcW w:w="860" w:type="dxa"/>
            <w:tcBorders>
              <w:top w:val="nil"/>
              <w:left w:val="nil"/>
              <w:bottom w:val="single" w:sz="4" w:space="0" w:color="auto"/>
              <w:right w:val="single" w:sz="4" w:space="0" w:color="auto"/>
            </w:tcBorders>
            <w:shd w:val="clear" w:color="auto" w:fill="auto"/>
            <w:hideMark/>
          </w:tcPr>
          <w:p w14:paraId="2EC41A9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1 650,07</w:t>
            </w:r>
          </w:p>
        </w:tc>
        <w:tc>
          <w:tcPr>
            <w:tcW w:w="860" w:type="dxa"/>
            <w:tcBorders>
              <w:top w:val="nil"/>
              <w:left w:val="nil"/>
              <w:bottom w:val="single" w:sz="4" w:space="0" w:color="auto"/>
              <w:right w:val="single" w:sz="4" w:space="0" w:color="auto"/>
            </w:tcBorders>
            <w:shd w:val="clear" w:color="auto" w:fill="auto"/>
            <w:hideMark/>
          </w:tcPr>
          <w:p w14:paraId="343BF53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1 433,08</w:t>
            </w:r>
          </w:p>
        </w:tc>
        <w:tc>
          <w:tcPr>
            <w:tcW w:w="860" w:type="dxa"/>
            <w:tcBorders>
              <w:top w:val="nil"/>
              <w:left w:val="nil"/>
              <w:bottom w:val="single" w:sz="4" w:space="0" w:color="auto"/>
              <w:right w:val="single" w:sz="4" w:space="0" w:color="auto"/>
            </w:tcBorders>
            <w:shd w:val="clear" w:color="auto" w:fill="auto"/>
            <w:hideMark/>
          </w:tcPr>
          <w:p w14:paraId="7B3AD0F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3 040,64</w:t>
            </w:r>
          </w:p>
        </w:tc>
        <w:tc>
          <w:tcPr>
            <w:tcW w:w="860" w:type="dxa"/>
            <w:tcBorders>
              <w:top w:val="nil"/>
              <w:left w:val="nil"/>
              <w:bottom w:val="single" w:sz="4" w:space="0" w:color="auto"/>
              <w:right w:val="single" w:sz="4" w:space="0" w:color="auto"/>
            </w:tcBorders>
            <w:shd w:val="clear" w:color="auto" w:fill="auto"/>
            <w:hideMark/>
          </w:tcPr>
          <w:p w14:paraId="1A70CDEC"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5 924,66</w:t>
            </w:r>
          </w:p>
        </w:tc>
        <w:tc>
          <w:tcPr>
            <w:tcW w:w="860" w:type="dxa"/>
            <w:tcBorders>
              <w:top w:val="nil"/>
              <w:left w:val="nil"/>
              <w:bottom w:val="single" w:sz="4" w:space="0" w:color="auto"/>
              <w:right w:val="single" w:sz="4" w:space="0" w:color="auto"/>
            </w:tcBorders>
            <w:shd w:val="clear" w:color="auto" w:fill="auto"/>
            <w:hideMark/>
          </w:tcPr>
          <w:p w14:paraId="74989B9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5 127,10</w:t>
            </w:r>
          </w:p>
        </w:tc>
        <w:tc>
          <w:tcPr>
            <w:tcW w:w="860" w:type="dxa"/>
            <w:tcBorders>
              <w:top w:val="nil"/>
              <w:left w:val="nil"/>
              <w:bottom w:val="single" w:sz="4" w:space="0" w:color="auto"/>
              <w:right w:val="single" w:sz="4" w:space="0" w:color="auto"/>
            </w:tcBorders>
            <w:shd w:val="clear" w:color="auto" w:fill="auto"/>
            <w:hideMark/>
          </w:tcPr>
          <w:p w14:paraId="1D95ED4A"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4 993,00</w:t>
            </w:r>
          </w:p>
        </w:tc>
        <w:tc>
          <w:tcPr>
            <w:tcW w:w="860" w:type="dxa"/>
            <w:tcBorders>
              <w:top w:val="nil"/>
              <w:left w:val="nil"/>
              <w:bottom w:val="single" w:sz="4" w:space="0" w:color="auto"/>
              <w:right w:val="single" w:sz="4" w:space="0" w:color="auto"/>
            </w:tcBorders>
            <w:shd w:val="clear" w:color="auto" w:fill="auto"/>
            <w:hideMark/>
          </w:tcPr>
          <w:p w14:paraId="1BBCE60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4 993,00</w:t>
            </w:r>
          </w:p>
        </w:tc>
        <w:tc>
          <w:tcPr>
            <w:tcW w:w="1020" w:type="dxa"/>
            <w:tcBorders>
              <w:top w:val="nil"/>
              <w:left w:val="nil"/>
              <w:bottom w:val="single" w:sz="4" w:space="0" w:color="auto"/>
              <w:right w:val="single" w:sz="4" w:space="0" w:color="auto"/>
            </w:tcBorders>
            <w:shd w:val="clear" w:color="auto" w:fill="auto"/>
            <w:hideMark/>
          </w:tcPr>
          <w:p w14:paraId="38D28D70"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33 274,57</w:t>
            </w:r>
          </w:p>
        </w:tc>
      </w:tr>
      <w:tr w:rsidR="009D729C" w:rsidRPr="009D729C" w14:paraId="542A0D07" w14:textId="77777777"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14:paraId="1E0CD3B3"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6D223A17"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551B754F"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14:paraId="19703DFB"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206775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D1CFE13"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6C4C04F4"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3B67049E"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7A29048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129F94CC"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F1C235D"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58564AD"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29741C09"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66646148"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33F4E318"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1020" w:type="dxa"/>
            <w:tcBorders>
              <w:top w:val="nil"/>
              <w:left w:val="nil"/>
              <w:bottom w:val="single" w:sz="4" w:space="0" w:color="auto"/>
              <w:right w:val="single" w:sz="4" w:space="0" w:color="auto"/>
            </w:tcBorders>
            <w:shd w:val="clear" w:color="auto" w:fill="auto"/>
            <w:hideMark/>
          </w:tcPr>
          <w:p w14:paraId="54B8E4B0"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r>
      <w:tr w:rsidR="009D729C" w:rsidRPr="009D729C" w14:paraId="03041B43" w14:textId="77777777" w:rsidTr="009D729C">
        <w:trPr>
          <w:trHeight w:val="930"/>
        </w:trPr>
        <w:tc>
          <w:tcPr>
            <w:tcW w:w="1597" w:type="dxa"/>
            <w:vMerge w:val="restart"/>
            <w:tcBorders>
              <w:top w:val="nil"/>
              <w:left w:val="single" w:sz="4" w:space="0" w:color="auto"/>
              <w:bottom w:val="single" w:sz="4" w:space="0" w:color="auto"/>
              <w:right w:val="single" w:sz="4" w:space="0" w:color="auto"/>
            </w:tcBorders>
            <w:shd w:val="clear" w:color="auto" w:fill="auto"/>
            <w:hideMark/>
          </w:tcPr>
          <w:p w14:paraId="6C429E41"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Подпрограмма 1 </w:t>
            </w:r>
          </w:p>
        </w:tc>
        <w:tc>
          <w:tcPr>
            <w:tcW w:w="1647" w:type="dxa"/>
            <w:vMerge w:val="restart"/>
            <w:tcBorders>
              <w:top w:val="nil"/>
              <w:left w:val="single" w:sz="4" w:space="0" w:color="auto"/>
              <w:bottom w:val="single" w:sz="4" w:space="0" w:color="auto"/>
              <w:right w:val="single" w:sz="4" w:space="0" w:color="auto"/>
            </w:tcBorders>
            <w:shd w:val="clear" w:color="auto" w:fill="auto"/>
            <w:hideMark/>
          </w:tcPr>
          <w:p w14:paraId="52BE263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Содействие развитию налогового потенциала </w:t>
            </w:r>
            <w:r w:rsidRPr="009D729C">
              <w:rPr>
                <w:rFonts w:ascii="Times New Roman" w:eastAsia="Times New Roman" w:hAnsi="Times New Roman" w:cs="Times New Roman"/>
                <w:color w:val="000000"/>
                <w:sz w:val="20"/>
                <w:szCs w:val="20"/>
              </w:rPr>
              <w:lastRenderedPageBreak/>
              <w:t>Козульского района</w:t>
            </w:r>
          </w:p>
        </w:tc>
        <w:tc>
          <w:tcPr>
            <w:tcW w:w="1733" w:type="dxa"/>
            <w:tcBorders>
              <w:top w:val="nil"/>
              <w:left w:val="nil"/>
              <w:bottom w:val="single" w:sz="4" w:space="0" w:color="auto"/>
              <w:right w:val="single" w:sz="4" w:space="0" w:color="auto"/>
            </w:tcBorders>
            <w:shd w:val="clear" w:color="auto" w:fill="auto"/>
            <w:hideMark/>
          </w:tcPr>
          <w:p w14:paraId="63CCD688"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lastRenderedPageBreak/>
              <w:t xml:space="preserve">Всего                    </w:t>
            </w:r>
          </w:p>
        </w:tc>
        <w:tc>
          <w:tcPr>
            <w:tcW w:w="860" w:type="dxa"/>
            <w:tcBorders>
              <w:top w:val="nil"/>
              <w:left w:val="nil"/>
              <w:bottom w:val="single" w:sz="4" w:space="0" w:color="auto"/>
              <w:right w:val="single" w:sz="4" w:space="0" w:color="auto"/>
            </w:tcBorders>
            <w:shd w:val="clear" w:color="auto" w:fill="auto"/>
            <w:hideMark/>
          </w:tcPr>
          <w:p w14:paraId="444F1558"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364,96</w:t>
            </w:r>
          </w:p>
        </w:tc>
        <w:tc>
          <w:tcPr>
            <w:tcW w:w="860" w:type="dxa"/>
            <w:tcBorders>
              <w:top w:val="nil"/>
              <w:left w:val="nil"/>
              <w:bottom w:val="single" w:sz="4" w:space="0" w:color="auto"/>
              <w:right w:val="single" w:sz="4" w:space="0" w:color="auto"/>
            </w:tcBorders>
            <w:shd w:val="clear" w:color="auto" w:fill="auto"/>
            <w:hideMark/>
          </w:tcPr>
          <w:p w14:paraId="28F2A710"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425,45</w:t>
            </w:r>
          </w:p>
        </w:tc>
        <w:tc>
          <w:tcPr>
            <w:tcW w:w="860" w:type="dxa"/>
            <w:tcBorders>
              <w:top w:val="nil"/>
              <w:left w:val="nil"/>
              <w:bottom w:val="single" w:sz="4" w:space="0" w:color="auto"/>
              <w:right w:val="single" w:sz="4" w:space="0" w:color="auto"/>
            </w:tcBorders>
            <w:shd w:val="clear" w:color="auto" w:fill="auto"/>
            <w:hideMark/>
          </w:tcPr>
          <w:p w14:paraId="7FFFDF55"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67,57</w:t>
            </w:r>
          </w:p>
        </w:tc>
        <w:tc>
          <w:tcPr>
            <w:tcW w:w="860" w:type="dxa"/>
            <w:tcBorders>
              <w:top w:val="nil"/>
              <w:left w:val="nil"/>
              <w:bottom w:val="single" w:sz="4" w:space="0" w:color="auto"/>
              <w:right w:val="single" w:sz="4" w:space="0" w:color="auto"/>
            </w:tcBorders>
            <w:shd w:val="clear" w:color="auto" w:fill="auto"/>
            <w:hideMark/>
          </w:tcPr>
          <w:p w14:paraId="1627CDDF"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19,67</w:t>
            </w:r>
          </w:p>
        </w:tc>
        <w:tc>
          <w:tcPr>
            <w:tcW w:w="860" w:type="dxa"/>
            <w:tcBorders>
              <w:top w:val="nil"/>
              <w:left w:val="nil"/>
              <w:bottom w:val="single" w:sz="4" w:space="0" w:color="auto"/>
              <w:right w:val="single" w:sz="4" w:space="0" w:color="auto"/>
            </w:tcBorders>
            <w:shd w:val="clear" w:color="auto" w:fill="auto"/>
            <w:hideMark/>
          </w:tcPr>
          <w:p w14:paraId="10119F95"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85,70</w:t>
            </w:r>
          </w:p>
        </w:tc>
        <w:tc>
          <w:tcPr>
            <w:tcW w:w="860" w:type="dxa"/>
            <w:tcBorders>
              <w:top w:val="nil"/>
              <w:left w:val="nil"/>
              <w:bottom w:val="single" w:sz="4" w:space="0" w:color="auto"/>
              <w:right w:val="single" w:sz="4" w:space="0" w:color="auto"/>
            </w:tcBorders>
            <w:shd w:val="clear" w:color="auto" w:fill="auto"/>
            <w:hideMark/>
          </w:tcPr>
          <w:p w14:paraId="0F23DA1E"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174,13</w:t>
            </w:r>
          </w:p>
        </w:tc>
        <w:tc>
          <w:tcPr>
            <w:tcW w:w="860" w:type="dxa"/>
            <w:tcBorders>
              <w:top w:val="nil"/>
              <w:left w:val="nil"/>
              <w:bottom w:val="single" w:sz="4" w:space="0" w:color="auto"/>
              <w:right w:val="single" w:sz="4" w:space="0" w:color="auto"/>
            </w:tcBorders>
            <w:shd w:val="clear" w:color="auto" w:fill="auto"/>
            <w:hideMark/>
          </w:tcPr>
          <w:p w14:paraId="6D737335"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1 107,93</w:t>
            </w:r>
          </w:p>
        </w:tc>
        <w:tc>
          <w:tcPr>
            <w:tcW w:w="860" w:type="dxa"/>
            <w:tcBorders>
              <w:top w:val="nil"/>
              <w:left w:val="nil"/>
              <w:bottom w:val="single" w:sz="4" w:space="0" w:color="auto"/>
              <w:right w:val="single" w:sz="4" w:space="0" w:color="auto"/>
            </w:tcBorders>
            <w:shd w:val="clear" w:color="auto" w:fill="auto"/>
            <w:hideMark/>
          </w:tcPr>
          <w:p w14:paraId="0117AEF2"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900,41</w:t>
            </w:r>
          </w:p>
        </w:tc>
        <w:tc>
          <w:tcPr>
            <w:tcW w:w="860" w:type="dxa"/>
            <w:tcBorders>
              <w:top w:val="nil"/>
              <w:left w:val="nil"/>
              <w:bottom w:val="single" w:sz="4" w:space="0" w:color="auto"/>
              <w:right w:val="single" w:sz="4" w:space="0" w:color="auto"/>
            </w:tcBorders>
            <w:shd w:val="clear" w:color="auto" w:fill="auto"/>
            <w:hideMark/>
          </w:tcPr>
          <w:p w14:paraId="049F229B"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862,36</w:t>
            </w:r>
          </w:p>
        </w:tc>
        <w:tc>
          <w:tcPr>
            <w:tcW w:w="860" w:type="dxa"/>
            <w:tcBorders>
              <w:top w:val="nil"/>
              <w:left w:val="nil"/>
              <w:bottom w:val="single" w:sz="4" w:space="0" w:color="auto"/>
              <w:right w:val="single" w:sz="4" w:space="0" w:color="auto"/>
            </w:tcBorders>
            <w:shd w:val="clear" w:color="auto" w:fill="auto"/>
            <w:hideMark/>
          </w:tcPr>
          <w:p w14:paraId="67FF399F"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320,00</w:t>
            </w:r>
          </w:p>
        </w:tc>
        <w:tc>
          <w:tcPr>
            <w:tcW w:w="860" w:type="dxa"/>
            <w:tcBorders>
              <w:top w:val="nil"/>
              <w:left w:val="nil"/>
              <w:bottom w:val="single" w:sz="4" w:space="0" w:color="auto"/>
              <w:right w:val="single" w:sz="4" w:space="0" w:color="auto"/>
            </w:tcBorders>
            <w:shd w:val="clear" w:color="auto" w:fill="auto"/>
            <w:hideMark/>
          </w:tcPr>
          <w:p w14:paraId="45527FA1"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180,00</w:t>
            </w:r>
          </w:p>
        </w:tc>
        <w:tc>
          <w:tcPr>
            <w:tcW w:w="860" w:type="dxa"/>
            <w:tcBorders>
              <w:top w:val="nil"/>
              <w:left w:val="nil"/>
              <w:bottom w:val="single" w:sz="4" w:space="0" w:color="auto"/>
              <w:right w:val="single" w:sz="4" w:space="0" w:color="auto"/>
            </w:tcBorders>
            <w:shd w:val="clear" w:color="auto" w:fill="auto"/>
            <w:hideMark/>
          </w:tcPr>
          <w:p w14:paraId="08F72F8A"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180,00</w:t>
            </w:r>
          </w:p>
        </w:tc>
        <w:tc>
          <w:tcPr>
            <w:tcW w:w="1020" w:type="dxa"/>
            <w:tcBorders>
              <w:top w:val="nil"/>
              <w:left w:val="nil"/>
              <w:bottom w:val="single" w:sz="4" w:space="0" w:color="auto"/>
              <w:right w:val="single" w:sz="4" w:space="0" w:color="auto"/>
            </w:tcBorders>
            <w:shd w:val="clear" w:color="auto" w:fill="auto"/>
            <w:hideMark/>
          </w:tcPr>
          <w:p w14:paraId="0DE771C4"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4 688,18</w:t>
            </w:r>
          </w:p>
        </w:tc>
      </w:tr>
      <w:tr w:rsidR="009D729C" w:rsidRPr="009D729C" w14:paraId="2407E8EE"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4F968F83"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5E0C7AF1"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1FD5650A"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14:paraId="58920347"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494A20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5196561"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A52E493"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917A6E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3B6BD5E6"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32F99F70"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2D665F16"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4B5A88D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B405C45"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F20BDC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61E295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0E245CC7"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243E6BDF"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5E7FB37F"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64160273"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3B68E48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14:paraId="4213ADF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8069D6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0D22243"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87918A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8B31D2C"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0A732546"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7E69A918"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3689068A"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41CCA9A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396785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E936C50"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8AEF03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0A42157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213EB71D" w14:textId="77777777"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14:paraId="09BD043C"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33582A7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5861172D"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14:paraId="1FC3094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84843F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763F34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079E75B"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FAD56BE"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7E571D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84D3580"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999,30</w:t>
            </w:r>
          </w:p>
        </w:tc>
        <w:tc>
          <w:tcPr>
            <w:tcW w:w="860" w:type="dxa"/>
            <w:tcBorders>
              <w:top w:val="nil"/>
              <w:left w:val="nil"/>
              <w:bottom w:val="single" w:sz="4" w:space="0" w:color="auto"/>
              <w:right w:val="single" w:sz="4" w:space="0" w:color="auto"/>
            </w:tcBorders>
            <w:shd w:val="clear" w:color="auto" w:fill="auto"/>
            <w:hideMark/>
          </w:tcPr>
          <w:p w14:paraId="650A34A8"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251,00</w:t>
            </w:r>
          </w:p>
        </w:tc>
        <w:tc>
          <w:tcPr>
            <w:tcW w:w="860" w:type="dxa"/>
            <w:tcBorders>
              <w:top w:val="nil"/>
              <w:left w:val="nil"/>
              <w:bottom w:val="single" w:sz="4" w:space="0" w:color="auto"/>
              <w:right w:val="single" w:sz="4" w:space="0" w:color="auto"/>
            </w:tcBorders>
            <w:shd w:val="clear" w:color="auto" w:fill="auto"/>
            <w:hideMark/>
          </w:tcPr>
          <w:p w14:paraId="539303F8"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484,90</w:t>
            </w:r>
          </w:p>
        </w:tc>
        <w:tc>
          <w:tcPr>
            <w:tcW w:w="860" w:type="dxa"/>
            <w:tcBorders>
              <w:top w:val="nil"/>
              <w:left w:val="nil"/>
              <w:bottom w:val="single" w:sz="4" w:space="0" w:color="auto"/>
              <w:right w:val="single" w:sz="4" w:space="0" w:color="auto"/>
            </w:tcBorders>
            <w:shd w:val="clear" w:color="auto" w:fill="auto"/>
            <w:hideMark/>
          </w:tcPr>
          <w:p w14:paraId="4A0C335C"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11B2A5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A33FDE3"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579F9C5E"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1 735,20</w:t>
            </w:r>
          </w:p>
        </w:tc>
      </w:tr>
      <w:tr w:rsidR="009D729C" w:rsidRPr="009D729C" w14:paraId="23AB8598" w14:textId="77777777"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14:paraId="7E039BC3"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6B7B8BF0"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7DB45904"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14:paraId="0AC7DEC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0BA103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D0C25D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61423CA"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DADB3E7"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1BDB959D"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520762B4"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006275DA"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5C4FD33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D67709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4588B7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3EADF8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748EC1BE"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69166111" w14:textId="77777777"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14:paraId="0630DD88"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1BAF5E8F"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31CB579C"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hideMark/>
          </w:tcPr>
          <w:p w14:paraId="60ECD65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364,96</w:t>
            </w:r>
          </w:p>
        </w:tc>
        <w:tc>
          <w:tcPr>
            <w:tcW w:w="860" w:type="dxa"/>
            <w:tcBorders>
              <w:top w:val="nil"/>
              <w:left w:val="nil"/>
              <w:bottom w:val="single" w:sz="4" w:space="0" w:color="auto"/>
              <w:right w:val="single" w:sz="4" w:space="0" w:color="auto"/>
            </w:tcBorders>
            <w:shd w:val="clear" w:color="auto" w:fill="auto"/>
            <w:hideMark/>
          </w:tcPr>
          <w:p w14:paraId="78E772D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425,45</w:t>
            </w:r>
          </w:p>
        </w:tc>
        <w:tc>
          <w:tcPr>
            <w:tcW w:w="860" w:type="dxa"/>
            <w:tcBorders>
              <w:top w:val="nil"/>
              <w:left w:val="nil"/>
              <w:bottom w:val="single" w:sz="4" w:space="0" w:color="auto"/>
              <w:right w:val="single" w:sz="4" w:space="0" w:color="auto"/>
            </w:tcBorders>
            <w:shd w:val="clear" w:color="auto" w:fill="auto"/>
            <w:hideMark/>
          </w:tcPr>
          <w:p w14:paraId="622D748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67,57</w:t>
            </w:r>
          </w:p>
        </w:tc>
        <w:tc>
          <w:tcPr>
            <w:tcW w:w="860" w:type="dxa"/>
            <w:tcBorders>
              <w:top w:val="nil"/>
              <w:left w:val="nil"/>
              <w:bottom w:val="single" w:sz="4" w:space="0" w:color="auto"/>
              <w:right w:val="single" w:sz="4" w:space="0" w:color="auto"/>
            </w:tcBorders>
            <w:shd w:val="clear" w:color="auto" w:fill="auto"/>
            <w:hideMark/>
          </w:tcPr>
          <w:p w14:paraId="04DC316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19,67</w:t>
            </w:r>
          </w:p>
        </w:tc>
        <w:tc>
          <w:tcPr>
            <w:tcW w:w="860" w:type="dxa"/>
            <w:tcBorders>
              <w:top w:val="nil"/>
              <w:left w:val="nil"/>
              <w:bottom w:val="single" w:sz="4" w:space="0" w:color="auto"/>
              <w:right w:val="single" w:sz="4" w:space="0" w:color="auto"/>
            </w:tcBorders>
            <w:shd w:val="clear" w:color="auto" w:fill="auto"/>
            <w:hideMark/>
          </w:tcPr>
          <w:p w14:paraId="0E5F94B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85,70</w:t>
            </w:r>
          </w:p>
        </w:tc>
        <w:tc>
          <w:tcPr>
            <w:tcW w:w="860" w:type="dxa"/>
            <w:tcBorders>
              <w:top w:val="nil"/>
              <w:left w:val="nil"/>
              <w:bottom w:val="single" w:sz="4" w:space="0" w:color="auto"/>
              <w:right w:val="single" w:sz="4" w:space="0" w:color="auto"/>
            </w:tcBorders>
            <w:shd w:val="clear" w:color="auto" w:fill="auto"/>
            <w:hideMark/>
          </w:tcPr>
          <w:p w14:paraId="03D8B342"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174,13</w:t>
            </w:r>
          </w:p>
        </w:tc>
        <w:tc>
          <w:tcPr>
            <w:tcW w:w="860" w:type="dxa"/>
            <w:tcBorders>
              <w:top w:val="nil"/>
              <w:left w:val="nil"/>
              <w:bottom w:val="single" w:sz="4" w:space="0" w:color="auto"/>
              <w:right w:val="single" w:sz="4" w:space="0" w:color="auto"/>
            </w:tcBorders>
            <w:shd w:val="clear" w:color="auto" w:fill="auto"/>
            <w:hideMark/>
          </w:tcPr>
          <w:p w14:paraId="2B6193BD"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108,63</w:t>
            </w:r>
          </w:p>
        </w:tc>
        <w:tc>
          <w:tcPr>
            <w:tcW w:w="860" w:type="dxa"/>
            <w:tcBorders>
              <w:top w:val="nil"/>
              <w:left w:val="nil"/>
              <w:bottom w:val="single" w:sz="4" w:space="0" w:color="auto"/>
              <w:right w:val="single" w:sz="4" w:space="0" w:color="auto"/>
            </w:tcBorders>
            <w:shd w:val="clear" w:color="auto" w:fill="auto"/>
            <w:hideMark/>
          </w:tcPr>
          <w:p w14:paraId="596D8C4E"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649,41</w:t>
            </w:r>
          </w:p>
        </w:tc>
        <w:tc>
          <w:tcPr>
            <w:tcW w:w="860" w:type="dxa"/>
            <w:tcBorders>
              <w:top w:val="nil"/>
              <w:left w:val="nil"/>
              <w:bottom w:val="single" w:sz="4" w:space="0" w:color="auto"/>
              <w:right w:val="single" w:sz="4" w:space="0" w:color="auto"/>
            </w:tcBorders>
            <w:shd w:val="clear" w:color="auto" w:fill="auto"/>
            <w:hideMark/>
          </w:tcPr>
          <w:p w14:paraId="5AAC739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377,46</w:t>
            </w:r>
          </w:p>
        </w:tc>
        <w:tc>
          <w:tcPr>
            <w:tcW w:w="860" w:type="dxa"/>
            <w:tcBorders>
              <w:top w:val="nil"/>
              <w:left w:val="nil"/>
              <w:bottom w:val="single" w:sz="4" w:space="0" w:color="auto"/>
              <w:right w:val="single" w:sz="4" w:space="0" w:color="auto"/>
            </w:tcBorders>
            <w:shd w:val="clear" w:color="auto" w:fill="auto"/>
            <w:hideMark/>
          </w:tcPr>
          <w:p w14:paraId="24DB26D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320,00</w:t>
            </w:r>
          </w:p>
        </w:tc>
        <w:tc>
          <w:tcPr>
            <w:tcW w:w="860" w:type="dxa"/>
            <w:tcBorders>
              <w:top w:val="nil"/>
              <w:left w:val="nil"/>
              <w:bottom w:val="single" w:sz="4" w:space="0" w:color="auto"/>
              <w:right w:val="single" w:sz="4" w:space="0" w:color="auto"/>
            </w:tcBorders>
            <w:shd w:val="clear" w:color="auto" w:fill="auto"/>
            <w:hideMark/>
          </w:tcPr>
          <w:p w14:paraId="066F09A3"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180,00</w:t>
            </w:r>
          </w:p>
        </w:tc>
        <w:tc>
          <w:tcPr>
            <w:tcW w:w="860" w:type="dxa"/>
            <w:tcBorders>
              <w:top w:val="nil"/>
              <w:left w:val="nil"/>
              <w:bottom w:val="single" w:sz="4" w:space="0" w:color="auto"/>
              <w:right w:val="single" w:sz="4" w:space="0" w:color="auto"/>
            </w:tcBorders>
            <w:shd w:val="clear" w:color="auto" w:fill="auto"/>
            <w:hideMark/>
          </w:tcPr>
          <w:p w14:paraId="6CD176C6"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180,00</w:t>
            </w:r>
          </w:p>
        </w:tc>
        <w:tc>
          <w:tcPr>
            <w:tcW w:w="1020" w:type="dxa"/>
            <w:tcBorders>
              <w:top w:val="nil"/>
              <w:left w:val="nil"/>
              <w:bottom w:val="single" w:sz="4" w:space="0" w:color="auto"/>
              <w:right w:val="single" w:sz="4" w:space="0" w:color="auto"/>
            </w:tcBorders>
            <w:shd w:val="clear" w:color="auto" w:fill="auto"/>
            <w:hideMark/>
          </w:tcPr>
          <w:p w14:paraId="3AC66B7D"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2 952,98</w:t>
            </w:r>
          </w:p>
        </w:tc>
      </w:tr>
      <w:tr w:rsidR="009D729C" w:rsidRPr="009D729C" w14:paraId="74209936"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1A96AE08"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219F2F1E"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72DF4CF0"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14:paraId="7B97987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1C1AC4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DFB1AE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543D41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62CE59A"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73711DF5"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5597381D"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255090F8"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1ED64B2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E0E78A1"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C36815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20BEF8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5EF18FA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r>
      <w:tr w:rsidR="009D729C" w:rsidRPr="009D729C" w14:paraId="6DF9F034" w14:textId="77777777" w:rsidTr="009D729C">
        <w:trPr>
          <w:trHeight w:val="300"/>
        </w:trPr>
        <w:tc>
          <w:tcPr>
            <w:tcW w:w="1597" w:type="dxa"/>
            <w:vMerge w:val="restart"/>
            <w:tcBorders>
              <w:top w:val="nil"/>
              <w:left w:val="single" w:sz="4" w:space="0" w:color="auto"/>
              <w:bottom w:val="single" w:sz="4" w:space="0" w:color="auto"/>
              <w:right w:val="single" w:sz="4" w:space="0" w:color="auto"/>
            </w:tcBorders>
            <w:shd w:val="clear" w:color="auto" w:fill="auto"/>
            <w:hideMark/>
          </w:tcPr>
          <w:p w14:paraId="21A29884"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Подпрограмма 2</w:t>
            </w:r>
          </w:p>
        </w:tc>
        <w:tc>
          <w:tcPr>
            <w:tcW w:w="1647" w:type="dxa"/>
            <w:vMerge w:val="restart"/>
            <w:tcBorders>
              <w:top w:val="nil"/>
              <w:left w:val="single" w:sz="4" w:space="0" w:color="auto"/>
              <w:bottom w:val="single" w:sz="4" w:space="0" w:color="auto"/>
              <w:right w:val="single" w:sz="4" w:space="0" w:color="auto"/>
            </w:tcBorders>
            <w:shd w:val="clear" w:color="auto" w:fill="auto"/>
            <w:hideMark/>
          </w:tcPr>
          <w:p w14:paraId="75C1C901"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Обеспечение транспортной доступности сельских поселений</w:t>
            </w:r>
          </w:p>
        </w:tc>
        <w:tc>
          <w:tcPr>
            <w:tcW w:w="1733" w:type="dxa"/>
            <w:tcBorders>
              <w:top w:val="nil"/>
              <w:left w:val="nil"/>
              <w:bottom w:val="single" w:sz="4" w:space="0" w:color="auto"/>
              <w:right w:val="single" w:sz="4" w:space="0" w:color="auto"/>
            </w:tcBorders>
            <w:shd w:val="clear" w:color="auto" w:fill="auto"/>
            <w:hideMark/>
          </w:tcPr>
          <w:p w14:paraId="26492F64"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14:paraId="60ABC4E6"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920,99</w:t>
            </w:r>
          </w:p>
        </w:tc>
        <w:tc>
          <w:tcPr>
            <w:tcW w:w="860" w:type="dxa"/>
            <w:tcBorders>
              <w:top w:val="nil"/>
              <w:left w:val="nil"/>
              <w:bottom w:val="single" w:sz="4" w:space="0" w:color="auto"/>
              <w:right w:val="single" w:sz="4" w:space="0" w:color="auto"/>
            </w:tcBorders>
            <w:shd w:val="clear" w:color="auto" w:fill="auto"/>
            <w:hideMark/>
          </w:tcPr>
          <w:p w14:paraId="38ADA6E3"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786,39</w:t>
            </w:r>
          </w:p>
        </w:tc>
        <w:tc>
          <w:tcPr>
            <w:tcW w:w="860" w:type="dxa"/>
            <w:tcBorders>
              <w:top w:val="nil"/>
              <w:left w:val="nil"/>
              <w:bottom w:val="single" w:sz="4" w:space="0" w:color="auto"/>
              <w:right w:val="single" w:sz="4" w:space="0" w:color="auto"/>
            </w:tcBorders>
            <w:shd w:val="clear" w:color="auto" w:fill="auto"/>
            <w:hideMark/>
          </w:tcPr>
          <w:p w14:paraId="78E82B8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1 178,43</w:t>
            </w:r>
          </w:p>
        </w:tc>
        <w:tc>
          <w:tcPr>
            <w:tcW w:w="860" w:type="dxa"/>
            <w:tcBorders>
              <w:top w:val="nil"/>
              <w:left w:val="nil"/>
              <w:bottom w:val="single" w:sz="4" w:space="0" w:color="auto"/>
              <w:right w:val="single" w:sz="4" w:space="0" w:color="auto"/>
            </w:tcBorders>
            <w:shd w:val="clear" w:color="auto" w:fill="auto"/>
            <w:hideMark/>
          </w:tcPr>
          <w:p w14:paraId="7DDBBF4C"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1 223,56</w:t>
            </w:r>
          </w:p>
        </w:tc>
        <w:tc>
          <w:tcPr>
            <w:tcW w:w="860" w:type="dxa"/>
            <w:tcBorders>
              <w:top w:val="nil"/>
              <w:left w:val="nil"/>
              <w:bottom w:val="single" w:sz="4" w:space="0" w:color="auto"/>
              <w:right w:val="single" w:sz="4" w:space="0" w:color="auto"/>
            </w:tcBorders>
            <w:shd w:val="clear" w:color="auto" w:fill="auto"/>
            <w:hideMark/>
          </w:tcPr>
          <w:p w14:paraId="7246C935"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1 063,70</w:t>
            </w:r>
          </w:p>
        </w:tc>
        <w:tc>
          <w:tcPr>
            <w:tcW w:w="860" w:type="dxa"/>
            <w:tcBorders>
              <w:top w:val="nil"/>
              <w:left w:val="nil"/>
              <w:bottom w:val="single" w:sz="4" w:space="0" w:color="auto"/>
              <w:right w:val="single" w:sz="4" w:space="0" w:color="auto"/>
            </w:tcBorders>
            <w:shd w:val="clear" w:color="auto" w:fill="auto"/>
            <w:hideMark/>
          </w:tcPr>
          <w:p w14:paraId="20A1E72C"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1 475,94</w:t>
            </w:r>
          </w:p>
        </w:tc>
        <w:tc>
          <w:tcPr>
            <w:tcW w:w="860" w:type="dxa"/>
            <w:tcBorders>
              <w:top w:val="nil"/>
              <w:left w:val="nil"/>
              <w:bottom w:val="single" w:sz="4" w:space="0" w:color="auto"/>
              <w:right w:val="single" w:sz="4" w:space="0" w:color="auto"/>
            </w:tcBorders>
            <w:shd w:val="clear" w:color="auto" w:fill="auto"/>
            <w:hideMark/>
          </w:tcPr>
          <w:p w14:paraId="7E2E52A1"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1 324,45</w:t>
            </w:r>
          </w:p>
        </w:tc>
        <w:tc>
          <w:tcPr>
            <w:tcW w:w="860" w:type="dxa"/>
            <w:tcBorders>
              <w:top w:val="nil"/>
              <w:left w:val="nil"/>
              <w:bottom w:val="single" w:sz="4" w:space="0" w:color="auto"/>
              <w:right w:val="single" w:sz="4" w:space="0" w:color="auto"/>
            </w:tcBorders>
            <w:shd w:val="clear" w:color="auto" w:fill="auto"/>
            <w:hideMark/>
          </w:tcPr>
          <w:p w14:paraId="5224EDE9"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2 391,23</w:t>
            </w:r>
          </w:p>
        </w:tc>
        <w:tc>
          <w:tcPr>
            <w:tcW w:w="860" w:type="dxa"/>
            <w:tcBorders>
              <w:top w:val="nil"/>
              <w:left w:val="nil"/>
              <w:bottom w:val="single" w:sz="4" w:space="0" w:color="auto"/>
              <w:right w:val="single" w:sz="4" w:space="0" w:color="auto"/>
            </w:tcBorders>
            <w:shd w:val="clear" w:color="auto" w:fill="auto"/>
            <w:hideMark/>
          </w:tcPr>
          <w:p w14:paraId="6DC7F48F"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5 525,20</w:t>
            </w:r>
          </w:p>
        </w:tc>
        <w:tc>
          <w:tcPr>
            <w:tcW w:w="860" w:type="dxa"/>
            <w:tcBorders>
              <w:top w:val="nil"/>
              <w:left w:val="nil"/>
              <w:bottom w:val="single" w:sz="4" w:space="0" w:color="auto"/>
              <w:right w:val="single" w:sz="4" w:space="0" w:color="auto"/>
            </w:tcBorders>
            <w:shd w:val="clear" w:color="auto" w:fill="auto"/>
            <w:hideMark/>
          </w:tcPr>
          <w:p w14:paraId="2AFE07E3"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4 785,10</w:t>
            </w:r>
          </w:p>
        </w:tc>
        <w:tc>
          <w:tcPr>
            <w:tcW w:w="860" w:type="dxa"/>
            <w:tcBorders>
              <w:top w:val="nil"/>
              <w:left w:val="nil"/>
              <w:bottom w:val="single" w:sz="4" w:space="0" w:color="auto"/>
              <w:right w:val="single" w:sz="4" w:space="0" w:color="auto"/>
            </w:tcBorders>
            <w:shd w:val="clear" w:color="auto" w:fill="auto"/>
            <w:hideMark/>
          </w:tcPr>
          <w:p w14:paraId="6E8165B4"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4 791,00</w:t>
            </w:r>
          </w:p>
        </w:tc>
        <w:tc>
          <w:tcPr>
            <w:tcW w:w="860" w:type="dxa"/>
            <w:tcBorders>
              <w:top w:val="nil"/>
              <w:left w:val="nil"/>
              <w:bottom w:val="single" w:sz="4" w:space="0" w:color="auto"/>
              <w:right w:val="single" w:sz="4" w:space="0" w:color="auto"/>
            </w:tcBorders>
            <w:shd w:val="clear" w:color="auto" w:fill="auto"/>
            <w:hideMark/>
          </w:tcPr>
          <w:p w14:paraId="7527AD36"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4 791,00</w:t>
            </w:r>
          </w:p>
        </w:tc>
        <w:tc>
          <w:tcPr>
            <w:tcW w:w="1020" w:type="dxa"/>
            <w:tcBorders>
              <w:top w:val="nil"/>
              <w:left w:val="nil"/>
              <w:bottom w:val="single" w:sz="4" w:space="0" w:color="auto"/>
              <w:right w:val="single" w:sz="4" w:space="0" w:color="auto"/>
            </w:tcBorders>
            <w:shd w:val="clear" w:color="auto" w:fill="auto"/>
            <w:hideMark/>
          </w:tcPr>
          <w:p w14:paraId="0E2CF684"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30 256,99</w:t>
            </w:r>
          </w:p>
        </w:tc>
      </w:tr>
      <w:tr w:rsidR="009D729C" w:rsidRPr="009D729C" w14:paraId="1F488FF2"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2880FB5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77363926"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763B6821"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14:paraId="6016A79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028DB9E"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A7E355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6D0DE2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5E7B465"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650056F0"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591423A1"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74A7CDA6"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hideMark/>
          </w:tcPr>
          <w:p w14:paraId="6489444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10E2680"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6E7BEE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392E1C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44EBA5E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626A385B"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3DC70883"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179E5C04"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313CB170"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14:paraId="006FE11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F1A18AC"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73173FA"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F3AF59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3EB9AE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60A2B150"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5C792DA4"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2FD8D5C7"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hideMark/>
          </w:tcPr>
          <w:p w14:paraId="2C8E0E0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0BD217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2B9ED4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1CFCFB3"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5C5FCDE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211140DB" w14:textId="77777777" w:rsidTr="009D729C">
        <w:trPr>
          <w:trHeight w:val="300"/>
        </w:trPr>
        <w:tc>
          <w:tcPr>
            <w:tcW w:w="1597" w:type="dxa"/>
            <w:vMerge/>
            <w:tcBorders>
              <w:top w:val="nil"/>
              <w:left w:val="single" w:sz="4" w:space="0" w:color="auto"/>
              <w:bottom w:val="single" w:sz="4" w:space="0" w:color="auto"/>
              <w:right w:val="single" w:sz="4" w:space="0" w:color="auto"/>
            </w:tcBorders>
            <w:vAlign w:val="center"/>
            <w:hideMark/>
          </w:tcPr>
          <w:p w14:paraId="2000F26C"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5F60DA45"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21A27C6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14:paraId="718A83FB"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23,40</w:t>
            </w:r>
          </w:p>
        </w:tc>
        <w:tc>
          <w:tcPr>
            <w:tcW w:w="860" w:type="dxa"/>
            <w:tcBorders>
              <w:top w:val="nil"/>
              <w:left w:val="nil"/>
              <w:bottom w:val="single" w:sz="4" w:space="0" w:color="auto"/>
              <w:right w:val="single" w:sz="4" w:space="0" w:color="auto"/>
            </w:tcBorders>
            <w:shd w:val="clear" w:color="auto" w:fill="auto"/>
            <w:hideMark/>
          </w:tcPr>
          <w:p w14:paraId="69F61FDA"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230EF2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A534F6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91B2BD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26EB59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C3A63D1"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713EE3E"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2A7858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FBA976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44F6B4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5D3CF0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49BADF3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23,40</w:t>
            </w:r>
          </w:p>
        </w:tc>
      </w:tr>
      <w:tr w:rsidR="009D729C" w:rsidRPr="009D729C" w14:paraId="58E7CA39" w14:textId="77777777"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14:paraId="2DF1D42C"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316561D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196673DB"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14:paraId="0A7765B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186BA9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8B0C570"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0933553"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A71909C"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21C59A3F"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34BB3A1B"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0DB0E1C6" w14:textId="77777777" w:rsidR="009D729C" w:rsidRPr="009D729C" w:rsidRDefault="009D729C" w:rsidP="009D729C">
            <w:pPr>
              <w:spacing w:after="0" w:line="240" w:lineRule="auto"/>
              <w:rPr>
                <w:rFonts w:ascii="Calibri" w:eastAsia="Times New Roman" w:hAnsi="Calibri" w:cs="Times New Roman"/>
                <w:color w:val="000000"/>
              </w:rPr>
            </w:pPr>
            <w:r w:rsidRPr="009D729C">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hideMark/>
          </w:tcPr>
          <w:p w14:paraId="55D212B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725C42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EE246A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9BC9F7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643ED11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100B321E" w14:textId="77777777"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14:paraId="4F45E45E"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4756C70F"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671F6D47"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hideMark/>
          </w:tcPr>
          <w:p w14:paraId="3BB02D09"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897,59</w:t>
            </w:r>
          </w:p>
        </w:tc>
        <w:tc>
          <w:tcPr>
            <w:tcW w:w="860" w:type="dxa"/>
            <w:tcBorders>
              <w:top w:val="nil"/>
              <w:left w:val="nil"/>
              <w:bottom w:val="single" w:sz="4" w:space="0" w:color="auto"/>
              <w:right w:val="single" w:sz="4" w:space="0" w:color="auto"/>
            </w:tcBorders>
            <w:shd w:val="clear" w:color="auto" w:fill="auto"/>
            <w:hideMark/>
          </w:tcPr>
          <w:p w14:paraId="70BC8FDA"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786,39</w:t>
            </w:r>
          </w:p>
        </w:tc>
        <w:tc>
          <w:tcPr>
            <w:tcW w:w="860" w:type="dxa"/>
            <w:tcBorders>
              <w:top w:val="nil"/>
              <w:left w:val="nil"/>
              <w:bottom w:val="single" w:sz="4" w:space="0" w:color="auto"/>
              <w:right w:val="single" w:sz="4" w:space="0" w:color="auto"/>
            </w:tcBorders>
            <w:shd w:val="clear" w:color="auto" w:fill="auto"/>
            <w:hideMark/>
          </w:tcPr>
          <w:p w14:paraId="0CE79962"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1 178,43</w:t>
            </w:r>
          </w:p>
        </w:tc>
        <w:tc>
          <w:tcPr>
            <w:tcW w:w="860" w:type="dxa"/>
            <w:tcBorders>
              <w:top w:val="nil"/>
              <w:left w:val="nil"/>
              <w:bottom w:val="single" w:sz="4" w:space="0" w:color="auto"/>
              <w:right w:val="single" w:sz="4" w:space="0" w:color="auto"/>
            </w:tcBorders>
            <w:shd w:val="clear" w:color="auto" w:fill="auto"/>
            <w:hideMark/>
          </w:tcPr>
          <w:p w14:paraId="2BF3E96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1 223,56</w:t>
            </w:r>
          </w:p>
        </w:tc>
        <w:tc>
          <w:tcPr>
            <w:tcW w:w="860" w:type="dxa"/>
            <w:tcBorders>
              <w:top w:val="nil"/>
              <w:left w:val="nil"/>
              <w:bottom w:val="single" w:sz="4" w:space="0" w:color="auto"/>
              <w:right w:val="single" w:sz="4" w:space="0" w:color="auto"/>
            </w:tcBorders>
            <w:shd w:val="clear" w:color="auto" w:fill="auto"/>
            <w:hideMark/>
          </w:tcPr>
          <w:p w14:paraId="474D8249"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1 063,70</w:t>
            </w:r>
          </w:p>
        </w:tc>
        <w:tc>
          <w:tcPr>
            <w:tcW w:w="860" w:type="dxa"/>
            <w:tcBorders>
              <w:top w:val="nil"/>
              <w:left w:val="nil"/>
              <w:bottom w:val="single" w:sz="4" w:space="0" w:color="auto"/>
              <w:right w:val="single" w:sz="4" w:space="0" w:color="auto"/>
            </w:tcBorders>
            <w:shd w:val="clear" w:color="auto" w:fill="auto"/>
            <w:hideMark/>
          </w:tcPr>
          <w:p w14:paraId="038C0603"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1 475,94</w:t>
            </w:r>
          </w:p>
        </w:tc>
        <w:tc>
          <w:tcPr>
            <w:tcW w:w="860" w:type="dxa"/>
            <w:tcBorders>
              <w:top w:val="nil"/>
              <w:left w:val="nil"/>
              <w:bottom w:val="single" w:sz="4" w:space="0" w:color="auto"/>
              <w:right w:val="single" w:sz="4" w:space="0" w:color="auto"/>
            </w:tcBorders>
            <w:shd w:val="clear" w:color="auto" w:fill="auto"/>
            <w:hideMark/>
          </w:tcPr>
          <w:p w14:paraId="2DCF4C40"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1 324,45</w:t>
            </w:r>
          </w:p>
        </w:tc>
        <w:tc>
          <w:tcPr>
            <w:tcW w:w="860" w:type="dxa"/>
            <w:tcBorders>
              <w:top w:val="nil"/>
              <w:left w:val="nil"/>
              <w:bottom w:val="single" w:sz="4" w:space="0" w:color="auto"/>
              <w:right w:val="single" w:sz="4" w:space="0" w:color="auto"/>
            </w:tcBorders>
            <w:shd w:val="clear" w:color="auto" w:fill="auto"/>
            <w:hideMark/>
          </w:tcPr>
          <w:p w14:paraId="04ACFEB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2 391,23</w:t>
            </w:r>
          </w:p>
        </w:tc>
        <w:tc>
          <w:tcPr>
            <w:tcW w:w="860" w:type="dxa"/>
            <w:tcBorders>
              <w:top w:val="nil"/>
              <w:left w:val="nil"/>
              <w:bottom w:val="single" w:sz="4" w:space="0" w:color="auto"/>
              <w:right w:val="single" w:sz="4" w:space="0" w:color="auto"/>
            </w:tcBorders>
            <w:shd w:val="clear" w:color="auto" w:fill="auto"/>
            <w:hideMark/>
          </w:tcPr>
          <w:p w14:paraId="7BB415DB"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5 525,20</w:t>
            </w:r>
          </w:p>
        </w:tc>
        <w:tc>
          <w:tcPr>
            <w:tcW w:w="860" w:type="dxa"/>
            <w:tcBorders>
              <w:top w:val="nil"/>
              <w:left w:val="nil"/>
              <w:bottom w:val="single" w:sz="4" w:space="0" w:color="auto"/>
              <w:right w:val="single" w:sz="4" w:space="0" w:color="auto"/>
            </w:tcBorders>
            <w:shd w:val="clear" w:color="auto" w:fill="auto"/>
            <w:hideMark/>
          </w:tcPr>
          <w:p w14:paraId="46B763ED"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4 785,10</w:t>
            </w:r>
          </w:p>
        </w:tc>
        <w:tc>
          <w:tcPr>
            <w:tcW w:w="860" w:type="dxa"/>
            <w:tcBorders>
              <w:top w:val="nil"/>
              <w:left w:val="nil"/>
              <w:bottom w:val="single" w:sz="4" w:space="0" w:color="auto"/>
              <w:right w:val="single" w:sz="4" w:space="0" w:color="auto"/>
            </w:tcBorders>
            <w:shd w:val="clear" w:color="auto" w:fill="auto"/>
            <w:hideMark/>
          </w:tcPr>
          <w:p w14:paraId="04814E32"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4 791,00</w:t>
            </w:r>
          </w:p>
        </w:tc>
        <w:tc>
          <w:tcPr>
            <w:tcW w:w="860" w:type="dxa"/>
            <w:tcBorders>
              <w:top w:val="nil"/>
              <w:left w:val="nil"/>
              <w:bottom w:val="single" w:sz="4" w:space="0" w:color="auto"/>
              <w:right w:val="single" w:sz="4" w:space="0" w:color="auto"/>
            </w:tcBorders>
            <w:shd w:val="clear" w:color="auto" w:fill="auto"/>
            <w:hideMark/>
          </w:tcPr>
          <w:p w14:paraId="6FA1987F"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4 791,00</w:t>
            </w:r>
          </w:p>
        </w:tc>
        <w:tc>
          <w:tcPr>
            <w:tcW w:w="1020" w:type="dxa"/>
            <w:tcBorders>
              <w:top w:val="nil"/>
              <w:left w:val="nil"/>
              <w:bottom w:val="single" w:sz="4" w:space="0" w:color="auto"/>
              <w:right w:val="single" w:sz="4" w:space="0" w:color="auto"/>
            </w:tcBorders>
            <w:shd w:val="clear" w:color="auto" w:fill="auto"/>
            <w:hideMark/>
          </w:tcPr>
          <w:p w14:paraId="2564332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30 233,59</w:t>
            </w:r>
          </w:p>
        </w:tc>
      </w:tr>
      <w:tr w:rsidR="009D729C" w:rsidRPr="009D729C" w14:paraId="1F0E63AC"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188E5F4D"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28EABB81"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502815FC"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14:paraId="2CE0416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2392877"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5D22B3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AD153A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B82B94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710ADEFD"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491975F6"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70CF477D"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5AF6808B"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DAE3155"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EA765B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6F6F80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5B95DB6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430E5562" w14:textId="77777777" w:rsidTr="009D729C">
        <w:trPr>
          <w:trHeight w:val="300"/>
        </w:trPr>
        <w:tc>
          <w:tcPr>
            <w:tcW w:w="1597" w:type="dxa"/>
            <w:vMerge w:val="restart"/>
            <w:tcBorders>
              <w:top w:val="nil"/>
              <w:left w:val="single" w:sz="4" w:space="0" w:color="auto"/>
              <w:bottom w:val="single" w:sz="4" w:space="0" w:color="auto"/>
              <w:right w:val="single" w:sz="4" w:space="0" w:color="auto"/>
            </w:tcBorders>
            <w:shd w:val="clear" w:color="auto" w:fill="auto"/>
            <w:hideMark/>
          </w:tcPr>
          <w:p w14:paraId="061276E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Подпрограмма 3</w:t>
            </w:r>
          </w:p>
        </w:tc>
        <w:tc>
          <w:tcPr>
            <w:tcW w:w="1647" w:type="dxa"/>
            <w:vMerge w:val="restart"/>
            <w:tcBorders>
              <w:top w:val="nil"/>
              <w:left w:val="single" w:sz="4" w:space="0" w:color="auto"/>
              <w:bottom w:val="single" w:sz="4" w:space="0" w:color="auto"/>
              <w:right w:val="single" w:sz="4" w:space="0" w:color="auto"/>
            </w:tcBorders>
            <w:shd w:val="clear" w:color="auto" w:fill="auto"/>
            <w:hideMark/>
          </w:tcPr>
          <w:p w14:paraId="0D6774D3"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Охрана земель муниципального образования Козульский район</w:t>
            </w:r>
          </w:p>
        </w:tc>
        <w:tc>
          <w:tcPr>
            <w:tcW w:w="1733" w:type="dxa"/>
            <w:tcBorders>
              <w:top w:val="nil"/>
              <w:left w:val="nil"/>
              <w:bottom w:val="single" w:sz="4" w:space="0" w:color="auto"/>
              <w:right w:val="single" w:sz="4" w:space="0" w:color="auto"/>
            </w:tcBorders>
            <w:shd w:val="clear" w:color="auto" w:fill="auto"/>
            <w:hideMark/>
          </w:tcPr>
          <w:p w14:paraId="54F98962"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14:paraId="0418606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3637F7AF"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1C25D65C"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729D3C78"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1525B883"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6324493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021A863A"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4E9C031C"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14:paraId="5230312D"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22,00</w:t>
            </w:r>
          </w:p>
        </w:tc>
        <w:tc>
          <w:tcPr>
            <w:tcW w:w="860" w:type="dxa"/>
            <w:tcBorders>
              <w:top w:val="nil"/>
              <w:left w:val="nil"/>
              <w:bottom w:val="single" w:sz="4" w:space="0" w:color="auto"/>
              <w:right w:val="single" w:sz="4" w:space="0" w:color="auto"/>
            </w:tcBorders>
            <w:shd w:val="clear" w:color="auto" w:fill="auto"/>
            <w:hideMark/>
          </w:tcPr>
          <w:p w14:paraId="1DDB5A53"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22,00</w:t>
            </w:r>
          </w:p>
        </w:tc>
        <w:tc>
          <w:tcPr>
            <w:tcW w:w="860" w:type="dxa"/>
            <w:tcBorders>
              <w:top w:val="nil"/>
              <w:left w:val="nil"/>
              <w:bottom w:val="single" w:sz="4" w:space="0" w:color="auto"/>
              <w:right w:val="single" w:sz="4" w:space="0" w:color="auto"/>
            </w:tcBorders>
            <w:shd w:val="clear" w:color="auto" w:fill="auto"/>
            <w:hideMark/>
          </w:tcPr>
          <w:p w14:paraId="0324E6DE"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22,00</w:t>
            </w:r>
          </w:p>
        </w:tc>
        <w:tc>
          <w:tcPr>
            <w:tcW w:w="860" w:type="dxa"/>
            <w:tcBorders>
              <w:top w:val="nil"/>
              <w:left w:val="nil"/>
              <w:bottom w:val="single" w:sz="4" w:space="0" w:color="auto"/>
              <w:right w:val="single" w:sz="4" w:space="0" w:color="auto"/>
            </w:tcBorders>
            <w:shd w:val="clear" w:color="auto" w:fill="auto"/>
            <w:hideMark/>
          </w:tcPr>
          <w:p w14:paraId="39B9756A"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22,00</w:t>
            </w:r>
          </w:p>
        </w:tc>
        <w:tc>
          <w:tcPr>
            <w:tcW w:w="1020" w:type="dxa"/>
            <w:tcBorders>
              <w:top w:val="nil"/>
              <w:left w:val="nil"/>
              <w:bottom w:val="single" w:sz="4" w:space="0" w:color="auto"/>
              <w:right w:val="single" w:sz="4" w:space="0" w:color="auto"/>
            </w:tcBorders>
            <w:shd w:val="clear" w:color="auto" w:fill="auto"/>
            <w:hideMark/>
          </w:tcPr>
          <w:p w14:paraId="1ADA4824" w14:textId="77777777" w:rsidR="009D729C" w:rsidRPr="009D729C" w:rsidRDefault="009D729C" w:rsidP="009D729C">
            <w:pPr>
              <w:spacing w:after="0" w:line="240" w:lineRule="auto"/>
              <w:jc w:val="right"/>
              <w:rPr>
                <w:rFonts w:ascii="Times New Roman" w:eastAsia="Times New Roman" w:hAnsi="Times New Roman" w:cs="Times New Roman"/>
                <w:b/>
                <w:bCs/>
                <w:color w:val="000000"/>
                <w:sz w:val="18"/>
                <w:szCs w:val="18"/>
              </w:rPr>
            </w:pPr>
            <w:r w:rsidRPr="009D729C">
              <w:rPr>
                <w:rFonts w:ascii="Times New Roman" w:eastAsia="Times New Roman" w:hAnsi="Times New Roman" w:cs="Times New Roman"/>
                <w:b/>
                <w:bCs/>
                <w:color w:val="000000"/>
                <w:sz w:val="18"/>
                <w:szCs w:val="18"/>
              </w:rPr>
              <w:t>88,00</w:t>
            </w:r>
          </w:p>
        </w:tc>
      </w:tr>
      <w:tr w:rsidR="009D729C" w:rsidRPr="009D729C" w14:paraId="3AD73B46"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17EE754F"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32170FF9"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39CC86BE"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14:paraId="765A0535"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686A87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6F9610E"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80D13C0"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8BB996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0FF8A012"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502186FD"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31447772"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2AA71A9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7B40C50"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14943C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2B95C7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4C1E20A5"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6827A693"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6E09C465"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07C039FA"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747CD2DB"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14:paraId="73B20DB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0C651B3"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338F681"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B55685C"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69185C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47C64D3B"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1D8DA8C7"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5E9093B0"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6B7EA605"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4B3FAE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7ADA87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C24C5C2"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49C365DD"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4E8132D3"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542E46B1"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0E5AE6B8"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5051E255"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14:paraId="7064A74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07224C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5FB071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A4CF5A5"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5789C6C"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0F15C124"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509F36C1"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07045831"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4CB80D9E"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BEF3A9E"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3A89F88"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6FCFFF7"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12F4A59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01F7808D" w14:textId="77777777"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14:paraId="4D879F7E"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66FE929E"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4F4B9C2D"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14:paraId="22B34FF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40F02CE"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5EEB7765"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A504060"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3C25ED1"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12BC5DC2"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5F65892E"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554CA245"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77FA14DE"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4FFF86C1"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8E16891"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1A753CF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1EB0DC13"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r w:rsidR="009D729C" w:rsidRPr="009D729C" w14:paraId="77927855" w14:textId="77777777" w:rsidTr="009D729C">
        <w:trPr>
          <w:trHeight w:val="510"/>
        </w:trPr>
        <w:tc>
          <w:tcPr>
            <w:tcW w:w="1597" w:type="dxa"/>
            <w:vMerge/>
            <w:tcBorders>
              <w:top w:val="nil"/>
              <w:left w:val="single" w:sz="4" w:space="0" w:color="auto"/>
              <w:bottom w:val="single" w:sz="4" w:space="0" w:color="auto"/>
              <w:right w:val="single" w:sz="4" w:space="0" w:color="auto"/>
            </w:tcBorders>
            <w:vAlign w:val="center"/>
            <w:hideMark/>
          </w:tcPr>
          <w:p w14:paraId="0F0B44D1"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3E5BC41E"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617F9A99"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noWrap/>
            <w:hideMark/>
          </w:tcPr>
          <w:p w14:paraId="775AC867"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14:paraId="70C71C0A"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14:paraId="218B98F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14:paraId="0377A315"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14:paraId="1FB81953"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14:paraId="74B03D92"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14:paraId="283701A0"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14:paraId="61462D1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14:paraId="5C3BCC20"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22,00</w:t>
            </w:r>
          </w:p>
        </w:tc>
        <w:tc>
          <w:tcPr>
            <w:tcW w:w="860" w:type="dxa"/>
            <w:tcBorders>
              <w:top w:val="nil"/>
              <w:left w:val="nil"/>
              <w:bottom w:val="single" w:sz="4" w:space="0" w:color="auto"/>
              <w:right w:val="single" w:sz="4" w:space="0" w:color="auto"/>
            </w:tcBorders>
            <w:shd w:val="clear" w:color="auto" w:fill="auto"/>
            <w:noWrap/>
            <w:hideMark/>
          </w:tcPr>
          <w:p w14:paraId="7D12D77D"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22,00</w:t>
            </w:r>
          </w:p>
        </w:tc>
        <w:tc>
          <w:tcPr>
            <w:tcW w:w="860" w:type="dxa"/>
            <w:tcBorders>
              <w:top w:val="nil"/>
              <w:left w:val="nil"/>
              <w:bottom w:val="single" w:sz="4" w:space="0" w:color="auto"/>
              <w:right w:val="single" w:sz="4" w:space="0" w:color="auto"/>
            </w:tcBorders>
            <w:shd w:val="clear" w:color="auto" w:fill="auto"/>
            <w:noWrap/>
            <w:hideMark/>
          </w:tcPr>
          <w:p w14:paraId="56E1DDE1"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22,00</w:t>
            </w:r>
          </w:p>
        </w:tc>
        <w:tc>
          <w:tcPr>
            <w:tcW w:w="860" w:type="dxa"/>
            <w:tcBorders>
              <w:top w:val="nil"/>
              <w:left w:val="nil"/>
              <w:bottom w:val="single" w:sz="4" w:space="0" w:color="auto"/>
              <w:right w:val="single" w:sz="4" w:space="0" w:color="auto"/>
            </w:tcBorders>
            <w:shd w:val="clear" w:color="auto" w:fill="auto"/>
            <w:noWrap/>
            <w:hideMark/>
          </w:tcPr>
          <w:p w14:paraId="3209EA2A"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22,00</w:t>
            </w:r>
          </w:p>
        </w:tc>
        <w:tc>
          <w:tcPr>
            <w:tcW w:w="1020" w:type="dxa"/>
            <w:tcBorders>
              <w:top w:val="nil"/>
              <w:left w:val="nil"/>
              <w:bottom w:val="single" w:sz="4" w:space="0" w:color="auto"/>
              <w:right w:val="single" w:sz="4" w:space="0" w:color="auto"/>
            </w:tcBorders>
            <w:shd w:val="clear" w:color="auto" w:fill="auto"/>
            <w:hideMark/>
          </w:tcPr>
          <w:p w14:paraId="4169168A" w14:textId="77777777" w:rsidR="009D729C" w:rsidRPr="009D729C" w:rsidRDefault="009D729C" w:rsidP="009D729C">
            <w:pPr>
              <w:spacing w:after="0" w:line="240" w:lineRule="auto"/>
              <w:jc w:val="right"/>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88,00</w:t>
            </w:r>
          </w:p>
        </w:tc>
      </w:tr>
      <w:tr w:rsidR="009D729C" w:rsidRPr="009D729C" w14:paraId="5C9F115E" w14:textId="77777777" w:rsidTr="009D729C">
        <w:trPr>
          <w:trHeight w:val="375"/>
        </w:trPr>
        <w:tc>
          <w:tcPr>
            <w:tcW w:w="1597" w:type="dxa"/>
            <w:vMerge/>
            <w:tcBorders>
              <w:top w:val="nil"/>
              <w:left w:val="single" w:sz="4" w:space="0" w:color="auto"/>
              <w:bottom w:val="single" w:sz="4" w:space="0" w:color="auto"/>
              <w:right w:val="single" w:sz="4" w:space="0" w:color="auto"/>
            </w:tcBorders>
            <w:vAlign w:val="center"/>
            <w:hideMark/>
          </w:tcPr>
          <w:p w14:paraId="491F4AAA"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647" w:type="dxa"/>
            <w:vMerge/>
            <w:tcBorders>
              <w:top w:val="nil"/>
              <w:left w:val="single" w:sz="4" w:space="0" w:color="auto"/>
              <w:bottom w:val="single" w:sz="4" w:space="0" w:color="auto"/>
              <w:right w:val="single" w:sz="4" w:space="0" w:color="auto"/>
            </w:tcBorders>
            <w:vAlign w:val="center"/>
            <w:hideMark/>
          </w:tcPr>
          <w:p w14:paraId="50804A47"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p>
        </w:tc>
        <w:tc>
          <w:tcPr>
            <w:tcW w:w="1733" w:type="dxa"/>
            <w:tcBorders>
              <w:top w:val="nil"/>
              <w:left w:val="nil"/>
              <w:bottom w:val="single" w:sz="4" w:space="0" w:color="auto"/>
              <w:right w:val="single" w:sz="4" w:space="0" w:color="auto"/>
            </w:tcBorders>
            <w:shd w:val="clear" w:color="auto" w:fill="auto"/>
            <w:hideMark/>
          </w:tcPr>
          <w:p w14:paraId="64AE5C8F" w14:textId="77777777" w:rsidR="009D729C" w:rsidRPr="009D729C" w:rsidRDefault="009D729C" w:rsidP="009D729C">
            <w:pPr>
              <w:spacing w:after="0" w:line="240" w:lineRule="auto"/>
              <w:rPr>
                <w:rFonts w:ascii="Times New Roman" w:eastAsia="Times New Roman" w:hAnsi="Times New Roman" w:cs="Times New Roman"/>
                <w:color w:val="000000"/>
                <w:sz w:val="20"/>
                <w:szCs w:val="20"/>
              </w:rPr>
            </w:pPr>
            <w:r w:rsidRPr="009D729C">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14:paraId="1021C0D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79EF478C"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B98D173"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60A811E6"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2AC39EC4"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14:paraId="2DAE827F"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14:paraId="1AD10BF2"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14:paraId="60C3F32B" w14:textId="77777777" w:rsidR="009D729C" w:rsidRPr="009D729C" w:rsidRDefault="009D729C" w:rsidP="009D729C">
            <w:pPr>
              <w:spacing w:after="0" w:line="240" w:lineRule="auto"/>
              <w:rPr>
                <w:rFonts w:ascii="Calibri" w:eastAsia="Times New Roman" w:hAnsi="Calibri" w:cs="Times New Roman"/>
                <w:color w:val="000000"/>
                <w:sz w:val="28"/>
                <w:szCs w:val="28"/>
              </w:rPr>
            </w:pPr>
            <w:r w:rsidRPr="009D729C">
              <w:rPr>
                <w:rFonts w:ascii="Calibri" w:eastAsia="Times New Roman" w:hAnsi="Calibri" w:cs="Times New Roman"/>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14:paraId="5854918F"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F610C17"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0919B2D7"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14:paraId="39EE8579"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c>
          <w:tcPr>
            <w:tcW w:w="1020" w:type="dxa"/>
            <w:tcBorders>
              <w:top w:val="nil"/>
              <w:left w:val="nil"/>
              <w:bottom w:val="single" w:sz="4" w:space="0" w:color="auto"/>
              <w:right w:val="single" w:sz="4" w:space="0" w:color="auto"/>
            </w:tcBorders>
            <w:shd w:val="clear" w:color="auto" w:fill="auto"/>
            <w:hideMark/>
          </w:tcPr>
          <w:p w14:paraId="0E83429C" w14:textId="77777777" w:rsidR="009D729C" w:rsidRPr="009D729C" w:rsidRDefault="009D729C" w:rsidP="009D729C">
            <w:pPr>
              <w:spacing w:after="0" w:line="240" w:lineRule="auto"/>
              <w:rPr>
                <w:rFonts w:ascii="Times New Roman" w:eastAsia="Times New Roman" w:hAnsi="Times New Roman" w:cs="Times New Roman"/>
                <w:color w:val="000000"/>
                <w:sz w:val="18"/>
                <w:szCs w:val="18"/>
              </w:rPr>
            </w:pPr>
            <w:r w:rsidRPr="009D729C">
              <w:rPr>
                <w:rFonts w:ascii="Times New Roman" w:eastAsia="Times New Roman" w:hAnsi="Times New Roman" w:cs="Times New Roman"/>
                <w:color w:val="000000"/>
                <w:sz w:val="18"/>
                <w:szCs w:val="18"/>
              </w:rPr>
              <w:t> </w:t>
            </w:r>
          </w:p>
        </w:tc>
      </w:tr>
    </w:tbl>
    <w:p w14:paraId="5D6A33EA" w14:textId="77777777" w:rsidR="008D2FDD" w:rsidRDefault="008D2FDD" w:rsidP="009D729C">
      <w:pPr>
        <w:tabs>
          <w:tab w:val="left" w:pos="10410"/>
        </w:tabs>
        <w:rPr>
          <w:rFonts w:ascii="Times New Roman" w:hAnsi="Times New Roman" w:cs="Times New Roman"/>
          <w:sz w:val="28"/>
          <w:szCs w:val="28"/>
        </w:rPr>
      </w:pPr>
    </w:p>
    <w:p w14:paraId="4E568002" w14:textId="77777777"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14:paraId="6779AB0F" w14:textId="77777777" w:rsidR="00106FC6" w:rsidRPr="00106FC6" w:rsidRDefault="00106FC6" w:rsidP="00106FC6">
      <w:pPr>
        <w:sectPr w:rsidR="00106FC6" w:rsidRPr="00106FC6" w:rsidSect="00237297">
          <w:pgSz w:w="16838" w:h="11905" w:orient="landscape"/>
          <w:pgMar w:top="851" w:right="851" w:bottom="567" w:left="284" w:header="425" w:footer="720" w:gutter="0"/>
          <w:pgNumType w:start="1"/>
          <w:cols w:space="720"/>
          <w:noEndnote/>
          <w:titlePg/>
          <w:docGrid w:linePitch="299"/>
        </w:sectPr>
      </w:pPr>
    </w:p>
    <w:p w14:paraId="3792C087" w14:textId="5A18FAD1" w:rsidR="009F1F8E" w:rsidRPr="0055450B" w:rsidRDefault="009F1F8E" w:rsidP="008D1FD2">
      <w:pPr>
        <w:tabs>
          <w:tab w:val="left" w:pos="6435"/>
          <w:tab w:val="left" w:pos="6465"/>
          <w:tab w:val="right" w:pos="9900"/>
        </w:tabs>
        <w:spacing w:after="0" w:line="240" w:lineRule="auto"/>
        <w:rPr>
          <w:rFonts w:ascii="Times New Roman" w:hAnsi="Times New Roman"/>
          <w:sz w:val="27"/>
          <w:szCs w:val="27"/>
        </w:rPr>
      </w:pPr>
    </w:p>
    <w:sectPr w:rsidR="009F1F8E" w:rsidRPr="0055450B" w:rsidSect="008D1FD2">
      <w:headerReference w:type="even" r:id="rId11"/>
      <w:headerReference w:type="default" r:id="rId12"/>
      <w:headerReference w:type="first" r:id="rId13"/>
      <w:pgSz w:w="11906" w:h="16838"/>
      <w:pgMar w:top="567" w:right="566" w:bottom="56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3CDD" w14:textId="77777777" w:rsidR="00F65993" w:rsidRDefault="00F65993" w:rsidP="00AB6F92">
      <w:pPr>
        <w:spacing w:after="0" w:line="240" w:lineRule="auto"/>
      </w:pPr>
      <w:r>
        <w:separator/>
      </w:r>
    </w:p>
  </w:endnote>
  <w:endnote w:type="continuationSeparator" w:id="0">
    <w:p w14:paraId="7B6B90F3" w14:textId="77777777" w:rsidR="00F65993" w:rsidRDefault="00F65993" w:rsidP="00AB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7162D" w14:textId="77777777" w:rsidR="00F65993" w:rsidRDefault="00F65993" w:rsidP="00AB6F92">
      <w:pPr>
        <w:spacing w:after="0" w:line="240" w:lineRule="auto"/>
      </w:pPr>
      <w:r>
        <w:separator/>
      </w:r>
    </w:p>
  </w:footnote>
  <w:footnote w:type="continuationSeparator" w:id="0">
    <w:p w14:paraId="012C9E15" w14:textId="77777777" w:rsidR="00F65993" w:rsidRDefault="00F65993" w:rsidP="00AB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0D85" w14:textId="77777777" w:rsidR="00FB02E7" w:rsidRDefault="00FB02E7">
    <w:pPr>
      <w:pStyle w:val="a3"/>
      <w:jc w:val="center"/>
    </w:pPr>
  </w:p>
  <w:p w14:paraId="04135E2B" w14:textId="77777777" w:rsidR="00FB02E7" w:rsidRDefault="00FB02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2D1E" w14:textId="77777777" w:rsidR="00FB02E7" w:rsidRDefault="00FB02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523D" w14:textId="77777777" w:rsidR="00FB02E7" w:rsidRDefault="00FB02E7">
    <w:pPr>
      <w:pStyle w:val="a3"/>
      <w:jc w:val="center"/>
    </w:pPr>
  </w:p>
  <w:p w14:paraId="783CBE08" w14:textId="77777777" w:rsidR="00FB02E7" w:rsidRDefault="00FB02E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917E" w14:textId="77777777" w:rsidR="00FB02E7" w:rsidRDefault="00FB02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Symbol" w:hAnsi="Symbol" w:cs="Symbol"/>
        <w:sz w:val="28"/>
        <w:szCs w:val="16"/>
      </w:rPr>
    </w:lvl>
  </w:abstractNum>
  <w:abstractNum w:abstractNumId="1" w15:restartNumberingAfterBreak="0">
    <w:nsid w:val="00000003"/>
    <w:multiLevelType w:val="singleLevel"/>
    <w:tmpl w:val="00000003"/>
    <w:name w:val="WW8Num6"/>
    <w:lvl w:ilvl="0">
      <w:start w:val="1"/>
      <w:numFmt w:val="bullet"/>
      <w:lvlText w:val=""/>
      <w:lvlJc w:val="left"/>
      <w:pPr>
        <w:tabs>
          <w:tab w:val="num" w:pos="927"/>
        </w:tabs>
        <w:ind w:left="927" w:hanging="360"/>
      </w:pPr>
      <w:rPr>
        <w:rFonts w:ascii="Symbol" w:hAnsi="Symbol" w:cs="Symbol"/>
        <w:sz w:val="28"/>
        <w:szCs w:val="16"/>
      </w:rPr>
    </w:lvl>
  </w:abstractNum>
  <w:abstractNum w:abstractNumId="2" w15:restartNumberingAfterBreak="0">
    <w:nsid w:val="00000004"/>
    <w:multiLevelType w:val="singleLevel"/>
    <w:tmpl w:val="00000004"/>
    <w:name w:val="WW8Num8"/>
    <w:lvl w:ilvl="0">
      <w:start w:val="1"/>
      <w:numFmt w:val="bullet"/>
      <w:lvlText w:val=""/>
      <w:lvlJc w:val="left"/>
      <w:pPr>
        <w:tabs>
          <w:tab w:val="num" w:pos="927"/>
        </w:tabs>
        <w:ind w:left="927" w:hanging="360"/>
      </w:pPr>
      <w:rPr>
        <w:rFonts w:ascii="Symbol" w:hAnsi="Symbol" w:cs="Symbol"/>
        <w:sz w:val="28"/>
        <w:szCs w:val="16"/>
      </w:rPr>
    </w:lvl>
  </w:abstractNum>
  <w:abstractNum w:abstractNumId="3" w15:restartNumberingAfterBreak="0">
    <w:nsid w:val="00000005"/>
    <w:multiLevelType w:val="multilevel"/>
    <w:tmpl w:val="840A03C2"/>
    <w:name w:val="WW8Num9"/>
    <w:lvl w:ilvl="0">
      <w:start w:val="1"/>
      <w:numFmt w:val="decimal"/>
      <w:lvlText w:val="%1."/>
      <w:lvlJc w:val="left"/>
      <w:pPr>
        <w:tabs>
          <w:tab w:val="num" w:pos="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0000006"/>
    <w:multiLevelType w:val="multilevel"/>
    <w:tmpl w:val="00000006"/>
    <w:name w:val="WW8Num1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0000007"/>
    <w:multiLevelType w:val="singleLevel"/>
    <w:tmpl w:val="00000007"/>
    <w:name w:val="WW8Num11"/>
    <w:lvl w:ilvl="0">
      <w:start w:val="1"/>
      <w:numFmt w:val="bullet"/>
      <w:lvlText w:val=""/>
      <w:lvlJc w:val="left"/>
      <w:pPr>
        <w:tabs>
          <w:tab w:val="num" w:pos="927"/>
        </w:tabs>
        <w:ind w:left="927" w:hanging="360"/>
      </w:pPr>
      <w:rPr>
        <w:rFonts w:ascii="Symbol" w:hAnsi="Symbol" w:cs="Symbol"/>
        <w:sz w:val="28"/>
        <w:szCs w:val="16"/>
      </w:rPr>
    </w:lvl>
  </w:abstractNum>
  <w:abstractNum w:abstractNumId="6" w15:restartNumberingAfterBreak="0">
    <w:nsid w:val="288E120F"/>
    <w:multiLevelType w:val="hybridMultilevel"/>
    <w:tmpl w:val="2674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235DD6"/>
    <w:multiLevelType w:val="hybridMultilevel"/>
    <w:tmpl w:val="4CA27B86"/>
    <w:lvl w:ilvl="0" w:tplc="78023F8C">
      <w:start w:val="2"/>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8D33F2C"/>
    <w:multiLevelType w:val="multilevel"/>
    <w:tmpl w:val="0000000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15:restartNumberingAfterBreak="0">
    <w:nsid w:val="6100132A"/>
    <w:multiLevelType w:val="multilevel"/>
    <w:tmpl w:val="AEE073F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4E6F"/>
    <w:rsid w:val="00014912"/>
    <w:rsid w:val="00025C69"/>
    <w:rsid w:val="0005481C"/>
    <w:rsid w:val="00066E68"/>
    <w:rsid w:val="000732D3"/>
    <w:rsid w:val="00076066"/>
    <w:rsid w:val="00085C6D"/>
    <w:rsid w:val="000A33E0"/>
    <w:rsid w:val="000A4E31"/>
    <w:rsid w:val="000A5435"/>
    <w:rsid w:val="000A75F7"/>
    <w:rsid w:val="000B53F7"/>
    <w:rsid w:val="00106FC6"/>
    <w:rsid w:val="00110C43"/>
    <w:rsid w:val="001230B7"/>
    <w:rsid w:val="001531D3"/>
    <w:rsid w:val="00160075"/>
    <w:rsid w:val="001769ED"/>
    <w:rsid w:val="001777B2"/>
    <w:rsid w:val="0018167D"/>
    <w:rsid w:val="00184361"/>
    <w:rsid w:val="001A3C84"/>
    <w:rsid w:val="001B4072"/>
    <w:rsid w:val="001B4E6F"/>
    <w:rsid w:val="001C0E64"/>
    <w:rsid w:val="001C2070"/>
    <w:rsid w:val="001C37C9"/>
    <w:rsid w:val="001C43D0"/>
    <w:rsid w:val="001E0917"/>
    <w:rsid w:val="001E2F57"/>
    <w:rsid w:val="001E5BAE"/>
    <w:rsid w:val="001F0828"/>
    <w:rsid w:val="00213239"/>
    <w:rsid w:val="00216BBE"/>
    <w:rsid w:val="00237297"/>
    <w:rsid w:val="0027655A"/>
    <w:rsid w:val="00293A26"/>
    <w:rsid w:val="002C358A"/>
    <w:rsid w:val="002E0576"/>
    <w:rsid w:val="002E265A"/>
    <w:rsid w:val="002F27C7"/>
    <w:rsid w:val="00327AF8"/>
    <w:rsid w:val="00331796"/>
    <w:rsid w:val="0035414D"/>
    <w:rsid w:val="00357364"/>
    <w:rsid w:val="00366F9E"/>
    <w:rsid w:val="003D76E6"/>
    <w:rsid w:val="003E4AA2"/>
    <w:rsid w:val="003F50E4"/>
    <w:rsid w:val="003F6D6C"/>
    <w:rsid w:val="003F7BEE"/>
    <w:rsid w:val="003F7D34"/>
    <w:rsid w:val="003F7E64"/>
    <w:rsid w:val="00405917"/>
    <w:rsid w:val="0041526F"/>
    <w:rsid w:val="00425C98"/>
    <w:rsid w:val="00443CEA"/>
    <w:rsid w:val="00457105"/>
    <w:rsid w:val="004733A4"/>
    <w:rsid w:val="00497845"/>
    <w:rsid w:val="004B595F"/>
    <w:rsid w:val="004B746F"/>
    <w:rsid w:val="004C06CE"/>
    <w:rsid w:val="004C3CB9"/>
    <w:rsid w:val="004E77C3"/>
    <w:rsid w:val="0050303A"/>
    <w:rsid w:val="0054471B"/>
    <w:rsid w:val="00545988"/>
    <w:rsid w:val="0055450B"/>
    <w:rsid w:val="005550CC"/>
    <w:rsid w:val="0056540F"/>
    <w:rsid w:val="00591B76"/>
    <w:rsid w:val="005C5F47"/>
    <w:rsid w:val="005C606C"/>
    <w:rsid w:val="00605FF0"/>
    <w:rsid w:val="00624AF1"/>
    <w:rsid w:val="0064164D"/>
    <w:rsid w:val="0064784D"/>
    <w:rsid w:val="00655147"/>
    <w:rsid w:val="006B4935"/>
    <w:rsid w:val="006C0CC6"/>
    <w:rsid w:val="006C3F64"/>
    <w:rsid w:val="006D22B8"/>
    <w:rsid w:val="006D2B70"/>
    <w:rsid w:val="006D6BBC"/>
    <w:rsid w:val="006E0522"/>
    <w:rsid w:val="00701C3D"/>
    <w:rsid w:val="007052D9"/>
    <w:rsid w:val="007141C3"/>
    <w:rsid w:val="007248CA"/>
    <w:rsid w:val="007279C8"/>
    <w:rsid w:val="00750DCA"/>
    <w:rsid w:val="00755A11"/>
    <w:rsid w:val="00760417"/>
    <w:rsid w:val="0076312C"/>
    <w:rsid w:val="007641A5"/>
    <w:rsid w:val="00765BF5"/>
    <w:rsid w:val="0077040E"/>
    <w:rsid w:val="00770A84"/>
    <w:rsid w:val="007815B9"/>
    <w:rsid w:val="007A49EC"/>
    <w:rsid w:val="007E15AB"/>
    <w:rsid w:val="008005FB"/>
    <w:rsid w:val="008009C7"/>
    <w:rsid w:val="00806508"/>
    <w:rsid w:val="008071F4"/>
    <w:rsid w:val="00817080"/>
    <w:rsid w:val="00827007"/>
    <w:rsid w:val="008305DA"/>
    <w:rsid w:val="00841C6C"/>
    <w:rsid w:val="008454FD"/>
    <w:rsid w:val="00862221"/>
    <w:rsid w:val="008636EF"/>
    <w:rsid w:val="00897D78"/>
    <w:rsid w:val="008A2F06"/>
    <w:rsid w:val="008A3996"/>
    <w:rsid w:val="008B78F7"/>
    <w:rsid w:val="008D1FD2"/>
    <w:rsid w:val="008D2FDD"/>
    <w:rsid w:val="008D63BA"/>
    <w:rsid w:val="008F304D"/>
    <w:rsid w:val="0093737A"/>
    <w:rsid w:val="00940FB4"/>
    <w:rsid w:val="009648A3"/>
    <w:rsid w:val="00973E8C"/>
    <w:rsid w:val="00975064"/>
    <w:rsid w:val="00986193"/>
    <w:rsid w:val="00991B6A"/>
    <w:rsid w:val="00991FCE"/>
    <w:rsid w:val="0099524C"/>
    <w:rsid w:val="009A01FC"/>
    <w:rsid w:val="009C2FEF"/>
    <w:rsid w:val="009D17A5"/>
    <w:rsid w:val="009D2777"/>
    <w:rsid w:val="009D29E7"/>
    <w:rsid w:val="009D729C"/>
    <w:rsid w:val="009F1F8E"/>
    <w:rsid w:val="00A116F3"/>
    <w:rsid w:val="00A14F58"/>
    <w:rsid w:val="00A23520"/>
    <w:rsid w:val="00A31339"/>
    <w:rsid w:val="00A35B2B"/>
    <w:rsid w:val="00A35BEF"/>
    <w:rsid w:val="00A43D3B"/>
    <w:rsid w:val="00A4479E"/>
    <w:rsid w:val="00A44A73"/>
    <w:rsid w:val="00A46349"/>
    <w:rsid w:val="00A5468C"/>
    <w:rsid w:val="00A61232"/>
    <w:rsid w:val="00A6707E"/>
    <w:rsid w:val="00A84BE1"/>
    <w:rsid w:val="00AA740D"/>
    <w:rsid w:val="00AB6F92"/>
    <w:rsid w:val="00AE0DF3"/>
    <w:rsid w:val="00B12FC3"/>
    <w:rsid w:val="00B174D9"/>
    <w:rsid w:val="00B348F7"/>
    <w:rsid w:val="00B42F05"/>
    <w:rsid w:val="00B47E80"/>
    <w:rsid w:val="00B5514E"/>
    <w:rsid w:val="00B6176F"/>
    <w:rsid w:val="00B66A38"/>
    <w:rsid w:val="00B81FF1"/>
    <w:rsid w:val="00BC50F3"/>
    <w:rsid w:val="00BD3DA0"/>
    <w:rsid w:val="00BE1772"/>
    <w:rsid w:val="00C05291"/>
    <w:rsid w:val="00C15FC6"/>
    <w:rsid w:val="00C2630F"/>
    <w:rsid w:val="00C53C29"/>
    <w:rsid w:val="00C549C4"/>
    <w:rsid w:val="00C64939"/>
    <w:rsid w:val="00C81D8F"/>
    <w:rsid w:val="00CA20B3"/>
    <w:rsid w:val="00CA33E9"/>
    <w:rsid w:val="00CF76B8"/>
    <w:rsid w:val="00D25160"/>
    <w:rsid w:val="00D25484"/>
    <w:rsid w:val="00D3596E"/>
    <w:rsid w:val="00D35D37"/>
    <w:rsid w:val="00D446D0"/>
    <w:rsid w:val="00D45E0A"/>
    <w:rsid w:val="00D6746B"/>
    <w:rsid w:val="00D8433D"/>
    <w:rsid w:val="00D93E9B"/>
    <w:rsid w:val="00D95E14"/>
    <w:rsid w:val="00DA343A"/>
    <w:rsid w:val="00DB7763"/>
    <w:rsid w:val="00DE62B5"/>
    <w:rsid w:val="00DF6A47"/>
    <w:rsid w:val="00E12C6F"/>
    <w:rsid w:val="00E15EFF"/>
    <w:rsid w:val="00E164FD"/>
    <w:rsid w:val="00E20153"/>
    <w:rsid w:val="00E20E48"/>
    <w:rsid w:val="00E3709C"/>
    <w:rsid w:val="00E61C33"/>
    <w:rsid w:val="00E7740C"/>
    <w:rsid w:val="00E77EF2"/>
    <w:rsid w:val="00E912DA"/>
    <w:rsid w:val="00EA64F7"/>
    <w:rsid w:val="00EB57EA"/>
    <w:rsid w:val="00EB5948"/>
    <w:rsid w:val="00EC61C5"/>
    <w:rsid w:val="00ED523E"/>
    <w:rsid w:val="00F03D51"/>
    <w:rsid w:val="00F11145"/>
    <w:rsid w:val="00F33895"/>
    <w:rsid w:val="00F42FB7"/>
    <w:rsid w:val="00F559D1"/>
    <w:rsid w:val="00F63DEC"/>
    <w:rsid w:val="00F65993"/>
    <w:rsid w:val="00F74971"/>
    <w:rsid w:val="00FB02E7"/>
    <w:rsid w:val="00FB59A1"/>
    <w:rsid w:val="00FD70D9"/>
    <w:rsid w:val="00FF51B4"/>
    <w:rsid w:val="00FF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B9312"/>
  <w15:docId w15:val="{2EE10FC0-F421-43F9-B865-468C4711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6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1B4E6F"/>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3">
    <w:name w:val="header"/>
    <w:basedOn w:val="a"/>
    <w:link w:val="a4"/>
    <w:rsid w:val="001B4E6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1B4E6F"/>
    <w:rPr>
      <w:rFonts w:ascii="Calibri" w:eastAsia="Calibri" w:hAnsi="Calibri" w:cs="Times New Roman"/>
      <w:sz w:val="20"/>
      <w:szCs w:val="20"/>
    </w:rPr>
  </w:style>
  <w:style w:type="paragraph" w:styleId="a5">
    <w:name w:val="Normal (Web)"/>
    <w:basedOn w:val="a"/>
    <w:uiPriority w:val="99"/>
    <w:rsid w:val="001B4E6F"/>
    <w:pPr>
      <w:spacing w:after="120" w:line="240" w:lineRule="auto"/>
    </w:pPr>
    <w:rPr>
      <w:rFonts w:ascii="Times New Roman" w:eastAsia="Calibri" w:hAnsi="Times New Roman" w:cs="Times New Roman"/>
      <w:sz w:val="24"/>
      <w:szCs w:val="24"/>
    </w:rPr>
  </w:style>
  <w:style w:type="paragraph" w:customStyle="1" w:styleId="ConsPlusNormal">
    <w:name w:val="ConsPlusNormal"/>
    <w:link w:val="ConsPlusNormal0"/>
    <w:uiPriority w:val="99"/>
    <w:rsid w:val="001B4E6F"/>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qFormat/>
    <w:rsid w:val="001B4E6F"/>
    <w:pPr>
      <w:ind w:left="720"/>
      <w:contextualSpacing/>
    </w:pPr>
    <w:rPr>
      <w:rFonts w:ascii="Calibri" w:eastAsia="Calibri" w:hAnsi="Calibri" w:cs="Times New Roman"/>
      <w:lang w:eastAsia="en-US"/>
    </w:rPr>
  </w:style>
  <w:style w:type="paragraph" w:customStyle="1" w:styleId="ConsPlusTitle">
    <w:name w:val="ConsPlusTitle"/>
    <w:rsid w:val="001B4E6F"/>
    <w:pPr>
      <w:widowControl w:val="0"/>
      <w:suppressAutoHyphens/>
      <w:spacing w:after="0" w:line="100" w:lineRule="atLeast"/>
    </w:pPr>
    <w:rPr>
      <w:rFonts w:ascii="Calibri" w:eastAsia="SimSun" w:hAnsi="Calibri" w:cs="font212"/>
      <w:b/>
      <w:bCs/>
      <w:kern w:val="1"/>
      <w:lang w:eastAsia="ar-SA"/>
    </w:rPr>
  </w:style>
  <w:style w:type="paragraph" w:styleId="3">
    <w:name w:val="Body Text Indent 3"/>
    <w:basedOn w:val="a"/>
    <w:link w:val="30"/>
    <w:rsid w:val="001B4E6F"/>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rsid w:val="001B4E6F"/>
    <w:rPr>
      <w:rFonts w:ascii="Times New Roman" w:eastAsia="Times New Roman" w:hAnsi="Times New Roman" w:cs="Times New Roman"/>
      <w:sz w:val="28"/>
      <w:szCs w:val="28"/>
    </w:rPr>
  </w:style>
  <w:style w:type="character" w:customStyle="1" w:styleId="ConsPlusNormal0">
    <w:name w:val="ConsPlusNormal Знак"/>
    <w:link w:val="ConsPlusNormal"/>
    <w:uiPriority w:val="99"/>
    <w:rsid w:val="001B4E6F"/>
    <w:rPr>
      <w:rFonts w:ascii="Arial" w:eastAsia="Times New Roman" w:hAnsi="Arial" w:cs="Arial"/>
    </w:rPr>
  </w:style>
  <w:style w:type="paragraph" w:customStyle="1" w:styleId="31">
    <w:name w:val="Основной текст с отступом 31"/>
    <w:basedOn w:val="a"/>
    <w:rsid w:val="001B4E6F"/>
    <w:pPr>
      <w:suppressAutoHyphens/>
      <w:autoSpaceDE w:val="0"/>
      <w:spacing w:after="0" w:line="240" w:lineRule="auto"/>
      <w:ind w:firstLine="720"/>
      <w:jc w:val="both"/>
    </w:pPr>
    <w:rPr>
      <w:rFonts w:ascii="Times New Roman" w:eastAsia="Times New Roman" w:hAnsi="Times New Roman" w:cs="Calibri"/>
      <w:sz w:val="28"/>
      <w:szCs w:val="28"/>
      <w:lang w:eastAsia="ar-SA"/>
    </w:rPr>
  </w:style>
  <w:style w:type="paragraph" w:customStyle="1" w:styleId="Default">
    <w:name w:val="Default"/>
    <w:rsid w:val="001B4E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Strong"/>
    <w:qFormat/>
    <w:rsid w:val="001B4E6F"/>
    <w:rPr>
      <w:b/>
      <w:bCs/>
    </w:rPr>
  </w:style>
  <w:style w:type="paragraph" w:styleId="a8">
    <w:name w:val="No Spacing"/>
    <w:qFormat/>
    <w:rsid w:val="001B4E6F"/>
    <w:pPr>
      <w:spacing w:after="0" w:line="240" w:lineRule="auto"/>
    </w:pPr>
    <w:rPr>
      <w:rFonts w:ascii="Calibri" w:eastAsia="Calibri" w:hAnsi="Calibri" w:cs="Times New Roman"/>
      <w:lang w:eastAsia="en-US"/>
    </w:rPr>
  </w:style>
  <w:style w:type="table" w:styleId="a9">
    <w:name w:val="Table Grid"/>
    <w:basedOn w:val="a1"/>
    <w:uiPriority w:val="59"/>
    <w:rsid w:val="0055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61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1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903">
      <w:bodyDiv w:val="1"/>
      <w:marLeft w:val="0"/>
      <w:marRight w:val="0"/>
      <w:marTop w:val="0"/>
      <w:marBottom w:val="0"/>
      <w:divBdr>
        <w:top w:val="none" w:sz="0" w:space="0" w:color="auto"/>
        <w:left w:val="none" w:sz="0" w:space="0" w:color="auto"/>
        <w:bottom w:val="none" w:sz="0" w:space="0" w:color="auto"/>
        <w:right w:val="none" w:sz="0" w:space="0" w:color="auto"/>
      </w:divBdr>
    </w:div>
    <w:div w:id="16739956">
      <w:bodyDiv w:val="1"/>
      <w:marLeft w:val="0"/>
      <w:marRight w:val="0"/>
      <w:marTop w:val="0"/>
      <w:marBottom w:val="0"/>
      <w:divBdr>
        <w:top w:val="none" w:sz="0" w:space="0" w:color="auto"/>
        <w:left w:val="none" w:sz="0" w:space="0" w:color="auto"/>
        <w:bottom w:val="none" w:sz="0" w:space="0" w:color="auto"/>
        <w:right w:val="none" w:sz="0" w:space="0" w:color="auto"/>
      </w:divBdr>
    </w:div>
    <w:div w:id="93795402">
      <w:bodyDiv w:val="1"/>
      <w:marLeft w:val="0"/>
      <w:marRight w:val="0"/>
      <w:marTop w:val="0"/>
      <w:marBottom w:val="0"/>
      <w:divBdr>
        <w:top w:val="none" w:sz="0" w:space="0" w:color="auto"/>
        <w:left w:val="none" w:sz="0" w:space="0" w:color="auto"/>
        <w:bottom w:val="none" w:sz="0" w:space="0" w:color="auto"/>
        <w:right w:val="none" w:sz="0" w:space="0" w:color="auto"/>
      </w:divBdr>
    </w:div>
    <w:div w:id="106122459">
      <w:bodyDiv w:val="1"/>
      <w:marLeft w:val="0"/>
      <w:marRight w:val="0"/>
      <w:marTop w:val="0"/>
      <w:marBottom w:val="0"/>
      <w:divBdr>
        <w:top w:val="none" w:sz="0" w:space="0" w:color="auto"/>
        <w:left w:val="none" w:sz="0" w:space="0" w:color="auto"/>
        <w:bottom w:val="none" w:sz="0" w:space="0" w:color="auto"/>
        <w:right w:val="none" w:sz="0" w:space="0" w:color="auto"/>
      </w:divBdr>
    </w:div>
    <w:div w:id="194579819">
      <w:bodyDiv w:val="1"/>
      <w:marLeft w:val="0"/>
      <w:marRight w:val="0"/>
      <w:marTop w:val="0"/>
      <w:marBottom w:val="0"/>
      <w:divBdr>
        <w:top w:val="none" w:sz="0" w:space="0" w:color="auto"/>
        <w:left w:val="none" w:sz="0" w:space="0" w:color="auto"/>
        <w:bottom w:val="none" w:sz="0" w:space="0" w:color="auto"/>
        <w:right w:val="none" w:sz="0" w:space="0" w:color="auto"/>
      </w:divBdr>
    </w:div>
    <w:div w:id="208952705">
      <w:bodyDiv w:val="1"/>
      <w:marLeft w:val="0"/>
      <w:marRight w:val="0"/>
      <w:marTop w:val="0"/>
      <w:marBottom w:val="0"/>
      <w:divBdr>
        <w:top w:val="none" w:sz="0" w:space="0" w:color="auto"/>
        <w:left w:val="none" w:sz="0" w:space="0" w:color="auto"/>
        <w:bottom w:val="none" w:sz="0" w:space="0" w:color="auto"/>
        <w:right w:val="none" w:sz="0" w:space="0" w:color="auto"/>
      </w:divBdr>
    </w:div>
    <w:div w:id="213540728">
      <w:bodyDiv w:val="1"/>
      <w:marLeft w:val="0"/>
      <w:marRight w:val="0"/>
      <w:marTop w:val="0"/>
      <w:marBottom w:val="0"/>
      <w:divBdr>
        <w:top w:val="none" w:sz="0" w:space="0" w:color="auto"/>
        <w:left w:val="none" w:sz="0" w:space="0" w:color="auto"/>
        <w:bottom w:val="none" w:sz="0" w:space="0" w:color="auto"/>
        <w:right w:val="none" w:sz="0" w:space="0" w:color="auto"/>
      </w:divBdr>
    </w:div>
    <w:div w:id="215507741">
      <w:bodyDiv w:val="1"/>
      <w:marLeft w:val="0"/>
      <w:marRight w:val="0"/>
      <w:marTop w:val="0"/>
      <w:marBottom w:val="0"/>
      <w:divBdr>
        <w:top w:val="none" w:sz="0" w:space="0" w:color="auto"/>
        <w:left w:val="none" w:sz="0" w:space="0" w:color="auto"/>
        <w:bottom w:val="none" w:sz="0" w:space="0" w:color="auto"/>
        <w:right w:val="none" w:sz="0" w:space="0" w:color="auto"/>
      </w:divBdr>
    </w:div>
    <w:div w:id="278681230">
      <w:bodyDiv w:val="1"/>
      <w:marLeft w:val="0"/>
      <w:marRight w:val="0"/>
      <w:marTop w:val="0"/>
      <w:marBottom w:val="0"/>
      <w:divBdr>
        <w:top w:val="none" w:sz="0" w:space="0" w:color="auto"/>
        <w:left w:val="none" w:sz="0" w:space="0" w:color="auto"/>
        <w:bottom w:val="none" w:sz="0" w:space="0" w:color="auto"/>
        <w:right w:val="none" w:sz="0" w:space="0" w:color="auto"/>
      </w:divBdr>
    </w:div>
    <w:div w:id="350451866">
      <w:bodyDiv w:val="1"/>
      <w:marLeft w:val="0"/>
      <w:marRight w:val="0"/>
      <w:marTop w:val="0"/>
      <w:marBottom w:val="0"/>
      <w:divBdr>
        <w:top w:val="none" w:sz="0" w:space="0" w:color="auto"/>
        <w:left w:val="none" w:sz="0" w:space="0" w:color="auto"/>
        <w:bottom w:val="none" w:sz="0" w:space="0" w:color="auto"/>
        <w:right w:val="none" w:sz="0" w:space="0" w:color="auto"/>
      </w:divBdr>
    </w:div>
    <w:div w:id="351807780">
      <w:bodyDiv w:val="1"/>
      <w:marLeft w:val="0"/>
      <w:marRight w:val="0"/>
      <w:marTop w:val="0"/>
      <w:marBottom w:val="0"/>
      <w:divBdr>
        <w:top w:val="none" w:sz="0" w:space="0" w:color="auto"/>
        <w:left w:val="none" w:sz="0" w:space="0" w:color="auto"/>
        <w:bottom w:val="none" w:sz="0" w:space="0" w:color="auto"/>
        <w:right w:val="none" w:sz="0" w:space="0" w:color="auto"/>
      </w:divBdr>
    </w:div>
    <w:div w:id="356935175">
      <w:bodyDiv w:val="1"/>
      <w:marLeft w:val="0"/>
      <w:marRight w:val="0"/>
      <w:marTop w:val="0"/>
      <w:marBottom w:val="0"/>
      <w:divBdr>
        <w:top w:val="none" w:sz="0" w:space="0" w:color="auto"/>
        <w:left w:val="none" w:sz="0" w:space="0" w:color="auto"/>
        <w:bottom w:val="none" w:sz="0" w:space="0" w:color="auto"/>
        <w:right w:val="none" w:sz="0" w:space="0" w:color="auto"/>
      </w:divBdr>
    </w:div>
    <w:div w:id="393966862">
      <w:bodyDiv w:val="1"/>
      <w:marLeft w:val="0"/>
      <w:marRight w:val="0"/>
      <w:marTop w:val="0"/>
      <w:marBottom w:val="0"/>
      <w:divBdr>
        <w:top w:val="none" w:sz="0" w:space="0" w:color="auto"/>
        <w:left w:val="none" w:sz="0" w:space="0" w:color="auto"/>
        <w:bottom w:val="none" w:sz="0" w:space="0" w:color="auto"/>
        <w:right w:val="none" w:sz="0" w:space="0" w:color="auto"/>
      </w:divBdr>
    </w:div>
    <w:div w:id="437337937">
      <w:bodyDiv w:val="1"/>
      <w:marLeft w:val="0"/>
      <w:marRight w:val="0"/>
      <w:marTop w:val="0"/>
      <w:marBottom w:val="0"/>
      <w:divBdr>
        <w:top w:val="none" w:sz="0" w:space="0" w:color="auto"/>
        <w:left w:val="none" w:sz="0" w:space="0" w:color="auto"/>
        <w:bottom w:val="none" w:sz="0" w:space="0" w:color="auto"/>
        <w:right w:val="none" w:sz="0" w:space="0" w:color="auto"/>
      </w:divBdr>
    </w:div>
    <w:div w:id="445201850">
      <w:bodyDiv w:val="1"/>
      <w:marLeft w:val="0"/>
      <w:marRight w:val="0"/>
      <w:marTop w:val="0"/>
      <w:marBottom w:val="0"/>
      <w:divBdr>
        <w:top w:val="none" w:sz="0" w:space="0" w:color="auto"/>
        <w:left w:val="none" w:sz="0" w:space="0" w:color="auto"/>
        <w:bottom w:val="none" w:sz="0" w:space="0" w:color="auto"/>
        <w:right w:val="none" w:sz="0" w:space="0" w:color="auto"/>
      </w:divBdr>
    </w:div>
    <w:div w:id="460341070">
      <w:bodyDiv w:val="1"/>
      <w:marLeft w:val="0"/>
      <w:marRight w:val="0"/>
      <w:marTop w:val="0"/>
      <w:marBottom w:val="0"/>
      <w:divBdr>
        <w:top w:val="none" w:sz="0" w:space="0" w:color="auto"/>
        <w:left w:val="none" w:sz="0" w:space="0" w:color="auto"/>
        <w:bottom w:val="none" w:sz="0" w:space="0" w:color="auto"/>
        <w:right w:val="none" w:sz="0" w:space="0" w:color="auto"/>
      </w:divBdr>
    </w:div>
    <w:div w:id="561520338">
      <w:bodyDiv w:val="1"/>
      <w:marLeft w:val="0"/>
      <w:marRight w:val="0"/>
      <w:marTop w:val="0"/>
      <w:marBottom w:val="0"/>
      <w:divBdr>
        <w:top w:val="none" w:sz="0" w:space="0" w:color="auto"/>
        <w:left w:val="none" w:sz="0" w:space="0" w:color="auto"/>
        <w:bottom w:val="none" w:sz="0" w:space="0" w:color="auto"/>
        <w:right w:val="none" w:sz="0" w:space="0" w:color="auto"/>
      </w:divBdr>
    </w:div>
    <w:div w:id="576329523">
      <w:bodyDiv w:val="1"/>
      <w:marLeft w:val="0"/>
      <w:marRight w:val="0"/>
      <w:marTop w:val="0"/>
      <w:marBottom w:val="0"/>
      <w:divBdr>
        <w:top w:val="none" w:sz="0" w:space="0" w:color="auto"/>
        <w:left w:val="none" w:sz="0" w:space="0" w:color="auto"/>
        <w:bottom w:val="none" w:sz="0" w:space="0" w:color="auto"/>
        <w:right w:val="none" w:sz="0" w:space="0" w:color="auto"/>
      </w:divBdr>
    </w:div>
    <w:div w:id="588662832">
      <w:bodyDiv w:val="1"/>
      <w:marLeft w:val="0"/>
      <w:marRight w:val="0"/>
      <w:marTop w:val="0"/>
      <w:marBottom w:val="0"/>
      <w:divBdr>
        <w:top w:val="none" w:sz="0" w:space="0" w:color="auto"/>
        <w:left w:val="none" w:sz="0" w:space="0" w:color="auto"/>
        <w:bottom w:val="none" w:sz="0" w:space="0" w:color="auto"/>
        <w:right w:val="none" w:sz="0" w:space="0" w:color="auto"/>
      </w:divBdr>
    </w:div>
    <w:div w:id="596526213">
      <w:bodyDiv w:val="1"/>
      <w:marLeft w:val="0"/>
      <w:marRight w:val="0"/>
      <w:marTop w:val="0"/>
      <w:marBottom w:val="0"/>
      <w:divBdr>
        <w:top w:val="none" w:sz="0" w:space="0" w:color="auto"/>
        <w:left w:val="none" w:sz="0" w:space="0" w:color="auto"/>
        <w:bottom w:val="none" w:sz="0" w:space="0" w:color="auto"/>
        <w:right w:val="none" w:sz="0" w:space="0" w:color="auto"/>
      </w:divBdr>
    </w:div>
    <w:div w:id="701051069">
      <w:bodyDiv w:val="1"/>
      <w:marLeft w:val="0"/>
      <w:marRight w:val="0"/>
      <w:marTop w:val="0"/>
      <w:marBottom w:val="0"/>
      <w:divBdr>
        <w:top w:val="none" w:sz="0" w:space="0" w:color="auto"/>
        <w:left w:val="none" w:sz="0" w:space="0" w:color="auto"/>
        <w:bottom w:val="none" w:sz="0" w:space="0" w:color="auto"/>
        <w:right w:val="none" w:sz="0" w:space="0" w:color="auto"/>
      </w:divBdr>
    </w:div>
    <w:div w:id="773285375">
      <w:bodyDiv w:val="1"/>
      <w:marLeft w:val="0"/>
      <w:marRight w:val="0"/>
      <w:marTop w:val="0"/>
      <w:marBottom w:val="0"/>
      <w:divBdr>
        <w:top w:val="none" w:sz="0" w:space="0" w:color="auto"/>
        <w:left w:val="none" w:sz="0" w:space="0" w:color="auto"/>
        <w:bottom w:val="none" w:sz="0" w:space="0" w:color="auto"/>
        <w:right w:val="none" w:sz="0" w:space="0" w:color="auto"/>
      </w:divBdr>
    </w:div>
    <w:div w:id="799955895">
      <w:bodyDiv w:val="1"/>
      <w:marLeft w:val="0"/>
      <w:marRight w:val="0"/>
      <w:marTop w:val="0"/>
      <w:marBottom w:val="0"/>
      <w:divBdr>
        <w:top w:val="none" w:sz="0" w:space="0" w:color="auto"/>
        <w:left w:val="none" w:sz="0" w:space="0" w:color="auto"/>
        <w:bottom w:val="none" w:sz="0" w:space="0" w:color="auto"/>
        <w:right w:val="none" w:sz="0" w:space="0" w:color="auto"/>
      </w:divBdr>
    </w:div>
    <w:div w:id="800073152">
      <w:bodyDiv w:val="1"/>
      <w:marLeft w:val="0"/>
      <w:marRight w:val="0"/>
      <w:marTop w:val="0"/>
      <w:marBottom w:val="0"/>
      <w:divBdr>
        <w:top w:val="none" w:sz="0" w:space="0" w:color="auto"/>
        <w:left w:val="none" w:sz="0" w:space="0" w:color="auto"/>
        <w:bottom w:val="none" w:sz="0" w:space="0" w:color="auto"/>
        <w:right w:val="none" w:sz="0" w:space="0" w:color="auto"/>
      </w:divBdr>
    </w:div>
    <w:div w:id="800995388">
      <w:bodyDiv w:val="1"/>
      <w:marLeft w:val="0"/>
      <w:marRight w:val="0"/>
      <w:marTop w:val="0"/>
      <w:marBottom w:val="0"/>
      <w:divBdr>
        <w:top w:val="none" w:sz="0" w:space="0" w:color="auto"/>
        <w:left w:val="none" w:sz="0" w:space="0" w:color="auto"/>
        <w:bottom w:val="none" w:sz="0" w:space="0" w:color="auto"/>
        <w:right w:val="none" w:sz="0" w:space="0" w:color="auto"/>
      </w:divBdr>
    </w:div>
    <w:div w:id="840393281">
      <w:bodyDiv w:val="1"/>
      <w:marLeft w:val="0"/>
      <w:marRight w:val="0"/>
      <w:marTop w:val="0"/>
      <w:marBottom w:val="0"/>
      <w:divBdr>
        <w:top w:val="none" w:sz="0" w:space="0" w:color="auto"/>
        <w:left w:val="none" w:sz="0" w:space="0" w:color="auto"/>
        <w:bottom w:val="none" w:sz="0" w:space="0" w:color="auto"/>
        <w:right w:val="none" w:sz="0" w:space="0" w:color="auto"/>
      </w:divBdr>
    </w:div>
    <w:div w:id="843059402">
      <w:bodyDiv w:val="1"/>
      <w:marLeft w:val="0"/>
      <w:marRight w:val="0"/>
      <w:marTop w:val="0"/>
      <w:marBottom w:val="0"/>
      <w:divBdr>
        <w:top w:val="none" w:sz="0" w:space="0" w:color="auto"/>
        <w:left w:val="none" w:sz="0" w:space="0" w:color="auto"/>
        <w:bottom w:val="none" w:sz="0" w:space="0" w:color="auto"/>
        <w:right w:val="none" w:sz="0" w:space="0" w:color="auto"/>
      </w:divBdr>
    </w:div>
    <w:div w:id="850602445">
      <w:bodyDiv w:val="1"/>
      <w:marLeft w:val="0"/>
      <w:marRight w:val="0"/>
      <w:marTop w:val="0"/>
      <w:marBottom w:val="0"/>
      <w:divBdr>
        <w:top w:val="none" w:sz="0" w:space="0" w:color="auto"/>
        <w:left w:val="none" w:sz="0" w:space="0" w:color="auto"/>
        <w:bottom w:val="none" w:sz="0" w:space="0" w:color="auto"/>
        <w:right w:val="none" w:sz="0" w:space="0" w:color="auto"/>
      </w:divBdr>
    </w:div>
    <w:div w:id="896664089">
      <w:bodyDiv w:val="1"/>
      <w:marLeft w:val="0"/>
      <w:marRight w:val="0"/>
      <w:marTop w:val="0"/>
      <w:marBottom w:val="0"/>
      <w:divBdr>
        <w:top w:val="none" w:sz="0" w:space="0" w:color="auto"/>
        <w:left w:val="none" w:sz="0" w:space="0" w:color="auto"/>
        <w:bottom w:val="none" w:sz="0" w:space="0" w:color="auto"/>
        <w:right w:val="none" w:sz="0" w:space="0" w:color="auto"/>
      </w:divBdr>
    </w:div>
    <w:div w:id="937373748">
      <w:bodyDiv w:val="1"/>
      <w:marLeft w:val="0"/>
      <w:marRight w:val="0"/>
      <w:marTop w:val="0"/>
      <w:marBottom w:val="0"/>
      <w:divBdr>
        <w:top w:val="none" w:sz="0" w:space="0" w:color="auto"/>
        <w:left w:val="none" w:sz="0" w:space="0" w:color="auto"/>
        <w:bottom w:val="none" w:sz="0" w:space="0" w:color="auto"/>
        <w:right w:val="none" w:sz="0" w:space="0" w:color="auto"/>
      </w:divBdr>
    </w:div>
    <w:div w:id="982075090">
      <w:bodyDiv w:val="1"/>
      <w:marLeft w:val="0"/>
      <w:marRight w:val="0"/>
      <w:marTop w:val="0"/>
      <w:marBottom w:val="0"/>
      <w:divBdr>
        <w:top w:val="none" w:sz="0" w:space="0" w:color="auto"/>
        <w:left w:val="none" w:sz="0" w:space="0" w:color="auto"/>
        <w:bottom w:val="none" w:sz="0" w:space="0" w:color="auto"/>
        <w:right w:val="none" w:sz="0" w:space="0" w:color="auto"/>
      </w:divBdr>
    </w:div>
    <w:div w:id="989405558">
      <w:bodyDiv w:val="1"/>
      <w:marLeft w:val="0"/>
      <w:marRight w:val="0"/>
      <w:marTop w:val="0"/>
      <w:marBottom w:val="0"/>
      <w:divBdr>
        <w:top w:val="none" w:sz="0" w:space="0" w:color="auto"/>
        <w:left w:val="none" w:sz="0" w:space="0" w:color="auto"/>
        <w:bottom w:val="none" w:sz="0" w:space="0" w:color="auto"/>
        <w:right w:val="none" w:sz="0" w:space="0" w:color="auto"/>
      </w:divBdr>
    </w:div>
    <w:div w:id="993413303">
      <w:bodyDiv w:val="1"/>
      <w:marLeft w:val="0"/>
      <w:marRight w:val="0"/>
      <w:marTop w:val="0"/>
      <w:marBottom w:val="0"/>
      <w:divBdr>
        <w:top w:val="none" w:sz="0" w:space="0" w:color="auto"/>
        <w:left w:val="none" w:sz="0" w:space="0" w:color="auto"/>
        <w:bottom w:val="none" w:sz="0" w:space="0" w:color="auto"/>
        <w:right w:val="none" w:sz="0" w:space="0" w:color="auto"/>
      </w:divBdr>
    </w:div>
    <w:div w:id="1000619237">
      <w:bodyDiv w:val="1"/>
      <w:marLeft w:val="0"/>
      <w:marRight w:val="0"/>
      <w:marTop w:val="0"/>
      <w:marBottom w:val="0"/>
      <w:divBdr>
        <w:top w:val="none" w:sz="0" w:space="0" w:color="auto"/>
        <w:left w:val="none" w:sz="0" w:space="0" w:color="auto"/>
        <w:bottom w:val="none" w:sz="0" w:space="0" w:color="auto"/>
        <w:right w:val="none" w:sz="0" w:space="0" w:color="auto"/>
      </w:divBdr>
    </w:div>
    <w:div w:id="1022898158">
      <w:bodyDiv w:val="1"/>
      <w:marLeft w:val="0"/>
      <w:marRight w:val="0"/>
      <w:marTop w:val="0"/>
      <w:marBottom w:val="0"/>
      <w:divBdr>
        <w:top w:val="none" w:sz="0" w:space="0" w:color="auto"/>
        <w:left w:val="none" w:sz="0" w:space="0" w:color="auto"/>
        <w:bottom w:val="none" w:sz="0" w:space="0" w:color="auto"/>
        <w:right w:val="none" w:sz="0" w:space="0" w:color="auto"/>
      </w:divBdr>
    </w:div>
    <w:div w:id="1027177870">
      <w:bodyDiv w:val="1"/>
      <w:marLeft w:val="0"/>
      <w:marRight w:val="0"/>
      <w:marTop w:val="0"/>
      <w:marBottom w:val="0"/>
      <w:divBdr>
        <w:top w:val="none" w:sz="0" w:space="0" w:color="auto"/>
        <w:left w:val="none" w:sz="0" w:space="0" w:color="auto"/>
        <w:bottom w:val="none" w:sz="0" w:space="0" w:color="auto"/>
        <w:right w:val="none" w:sz="0" w:space="0" w:color="auto"/>
      </w:divBdr>
    </w:div>
    <w:div w:id="1043595770">
      <w:bodyDiv w:val="1"/>
      <w:marLeft w:val="0"/>
      <w:marRight w:val="0"/>
      <w:marTop w:val="0"/>
      <w:marBottom w:val="0"/>
      <w:divBdr>
        <w:top w:val="none" w:sz="0" w:space="0" w:color="auto"/>
        <w:left w:val="none" w:sz="0" w:space="0" w:color="auto"/>
        <w:bottom w:val="none" w:sz="0" w:space="0" w:color="auto"/>
        <w:right w:val="none" w:sz="0" w:space="0" w:color="auto"/>
      </w:divBdr>
    </w:div>
    <w:div w:id="1100485863">
      <w:bodyDiv w:val="1"/>
      <w:marLeft w:val="0"/>
      <w:marRight w:val="0"/>
      <w:marTop w:val="0"/>
      <w:marBottom w:val="0"/>
      <w:divBdr>
        <w:top w:val="none" w:sz="0" w:space="0" w:color="auto"/>
        <w:left w:val="none" w:sz="0" w:space="0" w:color="auto"/>
        <w:bottom w:val="none" w:sz="0" w:space="0" w:color="auto"/>
        <w:right w:val="none" w:sz="0" w:space="0" w:color="auto"/>
      </w:divBdr>
    </w:div>
    <w:div w:id="1200901164">
      <w:bodyDiv w:val="1"/>
      <w:marLeft w:val="0"/>
      <w:marRight w:val="0"/>
      <w:marTop w:val="0"/>
      <w:marBottom w:val="0"/>
      <w:divBdr>
        <w:top w:val="none" w:sz="0" w:space="0" w:color="auto"/>
        <w:left w:val="none" w:sz="0" w:space="0" w:color="auto"/>
        <w:bottom w:val="none" w:sz="0" w:space="0" w:color="auto"/>
        <w:right w:val="none" w:sz="0" w:space="0" w:color="auto"/>
      </w:divBdr>
    </w:div>
    <w:div w:id="1210610854">
      <w:bodyDiv w:val="1"/>
      <w:marLeft w:val="0"/>
      <w:marRight w:val="0"/>
      <w:marTop w:val="0"/>
      <w:marBottom w:val="0"/>
      <w:divBdr>
        <w:top w:val="none" w:sz="0" w:space="0" w:color="auto"/>
        <w:left w:val="none" w:sz="0" w:space="0" w:color="auto"/>
        <w:bottom w:val="none" w:sz="0" w:space="0" w:color="auto"/>
        <w:right w:val="none" w:sz="0" w:space="0" w:color="auto"/>
      </w:divBdr>
    </w:div>
    <w:div w:id="1268586695">
      <w:bodyDiv w:val="1"/>
      <w:marLeft w:val="0"/>
      <w:marRight w:val="0"/>
      <w:marTop w:val="0"/>
      <w:marBottom w:val="0"/>
      <w:divBdr>
        <w:top w:val="none" w:sz="0" w:space="0" w:color="auto"/>
        <w:left w:val="none" w:sz="0" w:space="0" w:color="auto"/>
        <w:bottom w:val="none" w:sz="0" w:space="0" w:color="auto"/>
        <w:right w:val="none" w:sz="0" w:space="0" w:color="auto"/>
      </w:divBdr>
    </w:div>
    <w:div w:id="1276912919">
      <w:bodyDiv w:val="1"/>
      <w:marLeft w:val="0"/>
      <w:marRight w:val="0"/>
      <w:marTop w:val="0"/>
      <w:marBottom w:val="0"/>
      <w:divBdr>
        <w:top w:val="none" w:sz="0" w:space="0" w:color="auto"/>
        <w:left w:val="none" w:sz="0" w:space="0" w:color="auto"/>
        <w:bottom w:val="none" w:sz="0" w:space="0" w:color="auto"/>
        <w:right w:val="none" w:sz="0" w:space="0" w:color="auto"/>
      </w:divBdr>
    </w:div>
    <w:div w:id="1338537994">
      <w:bodyDiv w:val="1"/>
      <w:marLeft w:val="0"/>
      <w:marRight w:val="0"/>
      <w:marTop w:val="0"/>
      <w:marBottom w:val="0"/>
      <w:divBdr>
        <w:top w:val="none" w:sz="0" w:space="0" w:color="auto"/>
        <w:left w:val="none" w:sz="0" w:space="0" w:color="auto"/>
        <w:bottom w:val="none" w:sz="0" w:space="0" w:color="auto"/>
        <w:right w:val="none" w:sz="0" w:space="0" w:color="auto"/>
      </w:divBdr>
    </w:div>
    <w:div w:id="1348874026">
      <w:bodyDiv w:val="1"/>
      <w:marLeft w:val="0"/>
      <w:marRight w:val="0"/>
      <w:marTop w:val="0"/>
      <w:marBottom w:val="0"/>
      <w:divBdr>
        <w:top w:val="none" w:sz="0" w:space="0" w:color="auto"/>
        <w:left w:val="none" w:sz="0" w:space="0" w:color="auto"/>
        <w:bottom w:val="none" w:sz="0" w:space="0" w:color="auto"/>
        <w:right w:val="none" w:sz="0" w:space="0" w:color="auto"/>
      </w:divBdr>
    </w:div>
    <w:div w:id="1378166945">
      <w:bodyDiv w:val="1"/>
      <w:marLeft w:val="0"/>
      <w:marRight w:val="0"/>
      <w:marTop w:val="0"/>
      <w:marBottom w:val="0"/>
      <w:divBdr>
        <w:top w:val="none" w:sz="0" w:space="0" w:color="auto"/>
        <w:left w:val="none" w:sz="0" w:space="0" w:color="auto"/>
        <w:bottom w:val="none" w:sz="0" w:space="0" w:color="auto"/>
        <w:right w:val="none" w:sz="0" w:space="0" w:color="auto"/>
      </w:divBdr>
    </w:div>
    <w:div w:id="1381397880">
      <w:bodyDiv w:val="1"/>
      <w:marLeft w:val="0"/>
      <w:marRight w:val="0"/>
      <w:marTop w:val="0"/>
      <w:marBottom w:val="0"/>
      <w:divBdr>
        <w:top w:val="none" w:sz="0" w:space="0" w:color="auto"/>
        <w:left w:val="none" w:sz="0" w:space="0" w:color="auto"/>
        <w:bottom w:val="none" w:sz="0" w:space="0" w:color="auto"/>
        <w:right w:val="none" w:sz="0" w:space="0" w:color="auto"/>
      </w:divBdr>
    </w:div>
    <w:div w:id="1384060217">
      <w:bodyDiv w:val="1"/>
      <w:marLeft w:val="0"/>
      <w:marRight w:val="0"/>
      <w:marTop w:val="0"/>
      <w:marBottom w:val="0"/>
      <w:divBdr>
        <w:top w:val="none" w:sz="0" w:space="0" w:color="auto"/>
        <w:left w:val="none" w:sz="0" w:space="0" w:color="auto"/>
        <w:bottom w:val="none" w:sz="0" w:space="0" w:color="auto"/>
        <w:right w:val="none" w:sz="0" w:space="0" w:color="auto"/>
      </w:divBdr>
    </w:div>
    <w:div w:id="1485394128">
      <w:bodyDiv w:val="1"/>
      <w:marLeft w:val="0"/>
      <w:marRight w:val="0"/>
      <w:marTop w:val="0"/>
      <w:marBottom w:val="0"/>
      <w:divBdr>
        <w:top w:val="none" w:sz="0" w:space="0" w:color="auto"/>
        <w:left w:val="none" w:sz="0" w:space="0" w:color="auto"/>
        <w:bottom w:val="none" w:sz="0" w:space="0" w:color="auto"/>
        <w:right w:val="none" w:sz="0" w:space="0" w:color="auto"/>
      </w:divBdr>
    </w:div>
    <w:div w:id="1487552121">
      <w:bodyDiv w:val="1"/>
      <w:marLeft w:val="0"/>
      <w:marRight w:val="0"/>
      <w:marTop w:val="0"/>
      <w:marBottom w:val="0"/>
      <w:divBdr>
        <w:top w:val="none" w:sz="0" w:space="0" w:color="auto"/>
        <w:left w:val="none" w:sz="0" w:space="0" w:color="auto"/>
        <w:bottom w:val="none" w:sz="0" w:space="0" w:color="auto"/>
        <w:right w:val="none" w:sz="0" w:space="0" w:color="auto"/>
      </w:divBdr>
    </w:div>
    <w:div w:id="1556039463">
      <w:bodyDiv w:val="1"/>
      <w:marLeft w:val="0"/>
      <w:marRight w:val="0"/>
      <w:marTop w:val="0"/>
      <w:marBottom w:val="0"/>
      <w:divBdr>
        <w:top w:val="none" w:sz="0" w:space="0" w:color="auto"/>
        <w:left w:val="none" w:sz="0" w:space="0" w:color="auto"/>
        <w:bottom w:val="none" w:sz="0" w:space="0" w:color="auto"/>
        <w:right w:val="none" w:sz="0" w:space="0" w:color="auto"/>
      </w:divBdr>
    </w:div>
    <w:div w:id="1572811737">
      <w:bodyDiv w:val="1"/>
      <w:marLeft w:val="0"/>
      <w:marRight w:val="0"/>
      <w:marTop w:val="0"/>
      <w:marBottom w:val="0"/>
      <w:divBdr>
        <w:top w:val="none" w:sz="0" w:space="0" w:color="auto"/>
        <w:left w:val="none" w:sz="0" w:space="0" w:color="auto"/>
        <w:bottom w:val="none" w:sz="0" w:space="0" w:color="auto"/>
        <w:right w:val="none" w:sz="0" w:space="0" w:color="auto"/>
      </w:divBdr>
    </w:div>
    <w:div w:id="1601990891">
      <w:bodyDiv w:val="1"/>
      <w:marLeft w:val="0"/>
      <w:marRight w:val="0"/>
      <w:marTop w:val="0"/>
      <w:marBottom w:val="0"/>
      <w:divBdr>
        <w:top w:val="none" w:sz="0" w:space="0" w:color="auto"/>
        <w:left w:val="none" w:sz="0" w:space="0" w:color="auto"/>
        <w:bottom w:val="none" w:sz="0" w:space="0" w:color="auto"/>
        <w:right w:val="none" w:sz="0" w:space="0" w:color="auto"/>
      </w:divBdr>
    </w:div>
    <w:div w:id="1657109655">
      <w:bodyDiv w:val="1"/>
      <w:marLeft w:val="0"/>
      <w:marRight w:val="0"/>
      <w:marTop w:val="0"/>
      <w:marBottom w:val="0"/>
      <w:divBdr>
        <w:top w:val="none" w:sz="0" w:space="0" w:color="auto"/>
        <w:left w:val="none" w:sz="0" w:space="0" w:color="auto"/>
        <w:bottom w:val="none" w:sz="0" w:space="0" w:color="auto"/>
        <w:right w:val="none" w:sz="0" w:space="0" w:color="auto"/>
      </w:divBdr>
    </w:div>
    <w:div w:id="1661424706">
      <w:bodyDiv w:val="1"/>
      <w:marLeft w:val="0"/>
      <w:marRight w:val="0"/>
      <w:marTop w:val="0"/>
      <w:marBottom w:val="0"/>
      <w:divBdr>
        <w:top w:val="none" w:sz="0" w:space="0" w:color="auto"/>
        <w:left w:val="none" w:sz="0" w:space="0" w:color="auto"/>
        <w:bottom w:val="none" w:sz="0" w:space="0" w:color="auto"/>
        <w:right w:val="none" w:sz="0" w:space="0" w:color="auto"/>
      </w:divBdr>
    </w:div>
    <w:div w:id="1662732467">
      <w:bodyDiv w:val="1"/>
      <w:marLeft w:val="0"/>
      <w:marRight w:val="0"/>
      <w:marTop w:val="0"/>
      <w:marBottom w:val="0"/>
      <w:divBdr>
        <w:top w:val="none" w:sz="0" w:space="0" w:color="auto"/>
        <w:left w:val="none" w:sz="0" w:space="0" w:color="auto"/>
        <w:bottom w:val="none" w:sz="0" w:space="0" w:color="auto"/>
        <w:right w:val="none" w:sz="0" w:space="0" w:color="auto"/>
      </w:divBdr>
    </w:div>
    <w:div w:id="1694107619">
      <w:bodyDiv w:val="1"/>
      <w:marLeft w:val="0"/>
      <w:marRight w:val="0"/>
      <w:marTop w:val="0"/>
      <w:marBottom w:val="0"/>
      <w:divBdr>
        <w:top w:val="none" w:sz="0" w:space="0" w:color="auto"/>
        <w:left w:val="none" w:sz="0" w:space="0" w:color="auto"/>
        <w:bottom w:val="none" w:sz="0" w:space="0" w:color="auto"/>
        <w:right w:val="none" w:sz="0" w:space="0" w:color="auto"/>
      </w:divBdr>
    </w:div>
    <w:div w:id="1709529629">
      <w:bodyDiv w:val="1"/>
      <w:marLeft w:val="0"/>
      <w:marRight w:val="0"/>
      <w:marTop w:val="0"/>
      <w:marBottom w:val="0"/>
      <w:divBdr>
        <w:top w:val="none" w:sz="0" w:space="0" w:color="auto"/>
        <w:left w:val="none" w:sz="0" w:space="0" w:color="auto"/>
        <w:bottom w:val="none" w:sz="0" w:space="0" w:color="auto"/>
        <w:right w:val="none" w:sz="0" w:space="0" w:color="auto"/>
      </w:divBdr>
    </w:div>
    <w:div w:id="1724519773">
      <w:bodyDiv w:val="1"/>
      <w:marLeft w:val="0"/>
      <w:marRight w:val="0"/>
      <w:marTop w:val="0"/>
      <w:marBottom w:val="0"/>
      <w:divBdr>
        <w:top w:val="none" w:sz="0" w:space="0" w:color="auto"/>
        <w:left w:val="none" w:sz="0" w:space="0" w:color="auto"/>
        <w:bottom w:val="none" w:sz="0" w:space="0" w:color="auto"/>
        <w:right w:val="none" w:sz="0" w:space="0" w:color="auto"/>
      </w:divBdr>
    </w:div>
    <w:div w:id="1724793854">
      <w:bodyDiv w:val="1"/>
      <w:marLeft w:val="0"/>
      <w:marRight w:val="0"/>
      <w:marTop w:val="0"/>
      <w:marBottom w:val="0"/>
      <w:divBdr>
        <w:top w:val="none" w:sz="0" w:space="0" w:color="auto"/>
        <w:left w:val="none" w:sz="0" w:space="0" w:color="auto"/>
        <w:bottom w:val="none" w:sz="0" w:space="0" w:color="auto"/>
        <w:right w:val="none" w:sz="0" w:space="0" w:color="auto"/>
      </w:divBdr>
    </w:div>
    <w:div w:id="1729260130">
      <w:bodyDiv w:val="1"/>
      <w:marLeft w:val="0"/>
      <w:marRight w:val="0"/>
      <w:marTop w:val="0"/>
      <w:marBottom w:val="0"/>
      <w:divBdr>
        <w:top w:val="none" w:sz="0" w:space="0" w:color="auto"/>
        <w:left w:val="none" w:sz="0" w:space="0" w:color="auto"/>
        <w:bottom w:val="none" w:sz="0" w:space="0" w:color="auto"/>
        <w:right w:val="none" w:sz="0" w:space="0" w:color="auto"/>
      </w:divBdr>
    </w:div>
    <w:div w:id="1744640499">
      <w:bodyDiv w:val="1"/>
      <w:marLeft w:val="0"/>
      <w:marRight w:val="0"/>
      <w:marTop w:val="0"/>
      <w:marBottom w:val="0"/>
      <w:divBdr>
        <w:top w:val="none" w:sz="0" w:space="0" w:color="auto"/>
        <w:left w:val="none" w:sz="0" w:space="0" w:color="auto"/>
        <w:bottom w:val="none" w:sz="0" w:space="0" w:color="auto"/>
        <w:right w:val="none" w:sz="0" w:space="0" w:color="auto"/>
      </w:divBdr>
    </w:div>
    <w:div w:id="1790079248">
      <w:bodyDiv w:val="1"/>
      <w:marLeft w:val="0"/>
      <w:marRight w:val="0"/>
      <w:marTop w:val="0"/>
      <w:marBottom w:val="0"/>
      <w:divBdr>
        <w:top w:val="none" w:sz="0" w:space="0" w:color="auto"/>
        <w:left w:val="none" w:sz="0" w:space="0" w:color="auto"/>
        <w:bottom w:val="none" w:sz="0" w:space="0" w:color="auto"/>
        <w:right w:val="none" w:sz="0" w:space="0" w:color="auto"/>
      </w:divBdr>
    </w:div>
    <w:div w:id="1906993625">
      <w:bodyDiv w:val="1"/>
      <w:marLeft w:val="0"/>
      <w:marRight w:val="0"/>
      <w:marTop w:val="0"/>
      <w:marBottom w:val="0"/>
      <w:divBdr>
        <w:top w:val="none" w:sz="0" w:space="0" w:color="auto"/>
        <w:left w:val="none" w:sz="0" w:space="0" w:color="auto"/>
        <w:bottom w:val="none" w:sz="0" w:space="0" w:color="auto"/>
        <w:right w:val="none" w:sz="0" w:space="0" w:color="auto"/>
      </w:divBdr>
    </w:div>
    <w:div w:id="1923222435">
      <w:bodyDiv w:val="1"/>
      <w:marLeft w:val="0"/>
      <w:marRight w:val="0"/>
      <w:marTop w:val="0"/>
      <w:marBottom w:val="0"/>
      <w:divBdr>
        <w:top w:val="none" w:sz="0" w:space="0" w:color="auto"/>
        <w:left w:val="none" w:sz="0" w:space="0" w:color="auto"/>
        <w:bottom w:val="none" w:sz="0" w:space="0" w:color="auto"/>
        <w:right w:val="none" w:sz="0" w:space="0" w:color="auto"/>
      </w:divBdr>
    </w:div>
    <w:div w:id="1926456690">
      <w:bodyDiv w:val="1"/>
      <w:marLeft w:val="0"/>
      <w:marRight w:val="0"/>
      <w:marTop w:val="0"/>
      <w:marBottom w:val="0"/>
      <w:divBdr>
        <w:top w:val="none" w:sz="0" w:space="0" w:color="auto"/>
        <w:left w:val="none" w:sz="0" w:space="0" w:color="auto"/>
        <w:bottom w:val="none" w:sz="0" w:space="0" w:color="auto"/>
        <w:right w:val="none" w:sz="0" w:space="0" w:color="auto"/>
      </w:divBdr>
    </w:div>
    <w:div w:id="1945725705">
      <w:bodyDiv w:val="1"/>
      <w:marLeft w:val="0"/>
      <w:marRight w:val="0"/>
      <w:marTop w:val="0"/>
      <w:marBottom w:val="0"/>
      <w:divBdr>
        <w:top w:val="none" w:sz="0" w:space="0" w:color="auto"/>
        <w:left w:val="none" w:sz="0" w:space="0" w:color="auto"/>
        <w:bottom w:val="none" w:sz="0" w:space="0" w:color="auto"/>
        <w:right w:val="none" w:sz="0" w:space="0" w:color="auto"/>
      </w:divBdr>
    </w:div>
    <w:div w:id="1973293497">
      <w:bodyDiv w:val="1"/>
      <w:marLeft w:val="0"/>
      <w:marRight w:val="0"/>
      <w:marTop w:val="0"/>
      <w:marBottom w:val="0"/>
      <w:divBdr>
        <w:top w:val="none" w:sz="0" w:space="0" w:color="auto"/>
        <w:left w:val="none" w:sz="0" w:space="0" w:color="auto"/>
        <w:bottom w:val="none" w:sz="0" w:space="0" w:color="auto"/>
        <w:right w:val="none" w:sz="0" w:space="0" w:color="auto"/>
      </w:divBdr>
    </w:div>
    <w:div w:id="1976136048">
      <w:bodyDiv w:val="1"/>
      <w:marLeft w:val="0"/>
      <w:marRight w:val="0"/>
      <w:marTop w:val="0"/>
      <w:marBottom w:val="0"/>
      <w:divBdr>
        <w:top w:val="none" w:sz="0" w:space="0" w:color="auto"/>
        <w:left w:val="none" w:sz="0" w:space="0" w:color="auto"/>
        <w:bottom w:val="none" w:sz="0" w:space="0" w:color="auto"/>
        <w:right w:val="none" w:sz="0" w:space="0" w:color="auto"/>
      </w:divBdr>
    </w:div>
    <w:div w:id="2008049621">
      <w:bodyDiv w:val="1"/>
      <w:marLeft w:val="0"/>
      <w:marRight w:val="0"/>
      <w:marTop w:val="0"/>
      <w:marBottom w:val="0"/>
      <w:divBdr>
        <w:top w:val="none" w:sz="0" w:space="0" w:color="auto"/>
        <w:left w:val="none" w:sz="0" w:space="0" w:color="auto"/>
        <w:bottom w:val="none" w:sz="0" w:space="0" w:color="auto"/>
        <w:right w:val="none" w:sz="0" w:space="0" w:color="auto"/>
      </w:divBdr>
    </w:div>
    <w:div w:id="2059932875">
      <w:bodyDiv w:val="1"/>
      <w:marLeft w:val="0"/>
      <w:marRight w:val="0"/>
      <w:marTop w:val="0"/>
      <w:marBottom w:val="0"/>
      <w:divBdr>
        <w:top w:val="none" w:sz="0" w:space="0" w:color="auto"/>
        <w:left w:val="none" w:sz="0" w:space="0" w:color="auto"/>
        <w:bottom w:val="none" w:sz="0" w:space="0" w:color="auto"/>
        <w:right w:val="none" w:sz="0" w:space="0" w:color="auto"/>
      </w:divBdr>
    </w:div>
    <w:div w:id="2068331131">
      <w:bodyDiv w:val="1"/>
      <w:marLeft w:val="0"/>
      <w:marRight w:val="0"/>
      <w:marTop w:val="0"/>
      <w:marBottom w:val="0"/>
      <w:divBdr>
        <w:top w:val="none" w:sz="0" w:space="0" w:color="auto"/>
        <w:left w:val="none" w:sz="0" w:space="0" w:color="auto"/>
        <w:bottom w:val="none" w:sz="0" w:space="0" w:color="auto"/>
        <w:right w:val="none" w:sz="0" w:space="0" w:color="auto"/>
      </w:divBdr>
    </w:div>
    <w:div w:id="2078816261">
      <w:bodyDiv w:val="1"/>
      <w:marLeft w:val="0"/>
      <w:marRight w:val="0"/>
      <w:marTop w:val="0"/>
      <w:marBottom w:val="0"/>
      <w:divBdr>
        <w:top w:val="none" w:sz="0" w:space="0" w:color="auto"/>
        <w:left w:val="none" w:sz="0" w:space="0" w:color="auto"/>
        <w:bottom w:val="none" w:sz="0" w:space="0" w:color="auto"/>
        <w:right w:val="none" w:sz="0" w:space="0" w:color="auto"/>
      </w:divBdr>
    </w:div>
    <w:div w:id="2092582928">
      <w:bodyDiv w:val="1"/>
      <w:marLeft w:val="0"/>
      <w:marRight w:val="0"/>
      <w:marTop w:val="0"/>
      <w:marBottom w:val="0"/>
      <w:divBdr>
        <w:top w:val="none" w:sz="0" w:space="0" w:color="auto"/>
        <w:left w:val="none" w:sz="0" w:space="0" w:color="auto"/>
        <w:bottom w:val="none" w:sz="0" w:space="0" w:color="auto"/>
        <w:right w:val="none" w:sz="0" w:space="0" w:color="auto"/>
      </w:divBdr>
    </w:div>
    <w:div w:id="2120182132">
      <w:bodyDiv w:val="1"/>
      <w:marLeft w:val="0"/>
      <w:marRight w:val="0"/>
      <w:marTop w:val="0"/>
      <w:marBottom w:val="0"/>
      <w:divBdr>
        <w:top w:val="none" w:sz="0" w:space="0" w:color="auto"/>
        <w:left w:val="none" w:sz="0" w:space="0" w:color="auto"/>
        <w:bottom w:val="none" w:sz="0" w:space="0" w:color="auto"/>
        <w:right w:val="none" w:sz="0" w:space="0" w:color="auto"/>
      </w:divBdr>
    </w:div>
    <w:div w:id="21219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9D4C-5EF4-4EFF-93B8-74053F3C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18</Pages>
  <Words>4957</Words>
  <Characters>28258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Шарманова</dc:creator>
  <cp:keywords/>
  <dc:description/>
  <cp:lastModifiedBy>Любовь А. Кононова</cp:lastModifiedBy>
  <cp:revision>68</cp:revision>
  <cp:lastPrinted>2022-11-10T02:19:00Z</cp:lastPrinted>
  <dcterms:created xsi:type="dcterms:W3CDTF">2019-03-22T04:51:00Z</dcterms:created>
  <dcterms:modified xsi:type="dcterms:W3CDTF">2024-12-11T06:44:00Z</dcterms:modified>
</cp:coreProperties>
</file>