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8986" w14:textId="77777777" w:rsidR="00243988" w:rsidRPr="00A555D1" w:rsidRDefault="001C6760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 wp14:anchorId="1ABBD51C" wp14:editId="32EB4E84">
            <wp:extent cx="26574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4C38E" w14:textId="77777777" w:rsidR="00243988" w:rsidRPr="00A555D1" w:rsidRDefault="00243988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2C0EEB64" w14:textId="77777777" w:rsidR="00450568" w:rsidRPr="00160E1D" w:rsidRDefault="00E17583" w:rsidP="00AF3892">
      <w:pPr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05.09.2024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</w:t>
      </w:r>
      <w:r w:rsidR="00616E46">
        <w:rPr>
          <w:rFonts w:ascii="Times New Roman" w:eastAsia="Times New Roman" w:hAnsi="Times New Roman"/>
          <w:szCs w:val="28"/>
          <w:lang w:eastAsia="ru-RU"/>
        </w:rPr>
        <w:t>п.г.т.</w:t>
      </w:r>
      <w:r w:rsidR="00243988" w:rsidRPr="00616E46">
        <w:rPr>
          <w:rFonts w:ascii="Times New Roman" w:eastAsia="Times New Roman" w:hAnsi="Times New Roman"/>
          <w:szCs w:val="28"/>
          <w:lang w:eastAsia="ru-RU"/>
        </w:rPr>
        <w:t xml:space="preserve"> Козулька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/>
          <w:szCs w:val="28"/>
          <w:lang w:eastAsia="ru-RU"/>
        </w:rPr>
        <w:t>302</w:t>
      </w:r>
    </w:p>
    <w:p w14:paraId="536915C5" w14:textId="77777777" w:rsidR="00616E46" w:rsidRPr="00A555D1" w:rsidRDefault="00616E46" w:rsidP="00243988">
      <w:pPr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01751A7C" w14:textId="77777777"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>Об одобрении прогноза социально</w:t>
      </w:r>
      <w:r w:rsidR="00325E34">
        <w:rPr>
          <w:rFonts w:ascii="Times New Roman" w:hAnsi="Times New Roman"/>
          <w:szCs w:val="28"/>
        </w:rPr>
        <w:t>-</w:t>
      </w:r>
    </w:p>
    <w:p w14:paraId="0485BA74" w14:textId="77777777"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 xml:space="preserve">экономического развития </w:t>
      </w:r>
      <w:r>
        <w:rPr>
          <w:rFonts w:ascii="Times New Roman" w:hAnsi="Times New Roman"/>
          <w:szCs w:val="28"/>
        </w:rPr>
        <w:t>Козульского</w:t>
      </w:r>
    </w:p>
    <w:p w14:paraId="194E987C" w14:textId="77777777"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района  </w:t>
      </w:r>
      <w:r w:rsidRPr="00BE1A4C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среднесрочный период </w:t>
      </w:r>
    </w:p>
    <w:p w14:paraId="773C8FB0" w14:textId="77777777"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BE1A4C">
        <w:rPr>
          <w:rFonts w:ascii="Times New Roman" w:hAnsi="Times New Roman"/>
          <w:szCs w:val="28"/>
        </w:rPr>
        <w:t>20</w:t>
      </w:r>
      <w:r w:rsidR="00D85289">
        <w:rPr>
          <w:rFonts w:ascii="Times New Roman" w:hAnsi="Times New Roman"/>
          <w:szCs w:val="28"/>
        </w:rPr>
        <w:t>2</w:t>
      </w:r>
      <w:r w:rsidR="00E17583">
        <w:rPr>
          <w:rFonts w:ascii="Times New Roman" w:hAnsi="Times New Roman"/>
          <w:szCs w:val="28"/>
        </w:rPr>
        <w:t>5</w:t>
      </w:r>
      <w:r w:rsidRPr="00BE1A4C">
        <w:rPr>
          <w:rFonts w:ascii="Times New Roman" w:hAnsi="Times New Roman"/>
          <w:szCs w:val="28"/>
        </w:rPr>
        <w:t xml:space="preserve"> </w:t>
      </w:r>
      <w:r w:rsidR="00E17583">
        <w:rPr>
          <w:rFonts w:ascii="Times New Roman" w:hAnsi="Times New Roman"/>
          <w:szCs w:val="28"/>
        </w:rPr>
        <w:t>–</w:t>
      </w:r>
      <w:r w:rsidRPr="00BE1A4C">
        <w:rPr>
          <w:rFonts w:ascii="Times New Roman" w:hAnsi="Times New Roman"/>
          <w:szCs w:val="28"/>
        </w:rPr>
        <w:t xml:space="preserve"> 20</w:t>
      </w:r>
      <w:r w:rsidR="00FE4E46">
        <w:rPr>
          <w:rFonts w:ascii="Times New Roman" w:hAnsi="Times New Roman"/>
          <w:szCs w:val="28"/>
        </w:rPr>
        <w:t>2</w:t>
      </w:r>
      <w:r w:rsidR="00E17583">
        <w:rPr>
          <w:rFonts w:ascii="Times New Roman" w:hAnsi="Times New Roman"/>
          <w:szCs w:val="28"/>
        </w:rPr>
        <w:t xml:space="preserve">7 </w:t>
      </w:r>
      <w:r w:rsidRPr="00BE1A4C">
        <w:rPr>
          <w:rFonts w:ascii="Times New Roman" w:hAnsi="Times New Roman"/>
          <w:szCs w:val="28"/>
        </w:rPr>
        <w:t>год</w:t>
      </w:r>
      <w:r>
        <w:rPr>
          <w:rFonts w:ascii="Times New Roman" w:hAnsi="Times New Roman"/>
          <w:szCs w:val="28"/>
        </w:rPr>
        <w:t>ов</w:t>
      </w:r>
    </w:p>
    <w:p w14:paraId="69614E2C" w14:textId="77777777"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</w:p>
    <w:p w14:paraId="5500EE56" w14:textId="77777777" w:rsidR="002031E7" w:rsidRPr="00F04086" w:rsidRDefault="00BC2C5F" w:rsidP="00F04086">
      <w:pPr>
        <w:shd w:val="clear" w:color="auto" w:fill="FFFFFF"/>
        <w:spacing w:line="278" w:lineRule="atLeast"/>
        <w:rPr>
          <w:rFonts w:ascii="Times New Roman" w:hAnsi="Times New Roman"/>
        </w:rPr>
      </w:pPr>
      <w:r w:rsidRPr="00F04086">
        <w:tab/>
      </w:r>
      <w:r w:rsidR="00D0260A" w:rsidRPr="00F04086">
        <w:rPr>
          <w:rFonts w:ascii="Times New Roman" w:hAnsi="Times New Roman"/>
        </w:rPr>
        <w:t xml:space="preserve">В соответствии  </w:t>
      </w:r>
      <w:r w:rsidR="00F04086" w:rsidRPr="00F04086">
        <w:rPr>
          <w:rFonts w:ascii="Times New Roman" w:eastAsia="Times New Roman" w:hAnsi="Times New Roman"/>
          <w:lang w:eastAsia="ru-RU"/>
        </w:rPr>
        <w:t>со статьей 173 Бюджетного кодекса</w:t>
      </w:r>
      <w:r w:rsidR="00F04086" w:rsidRPr="00F04086">
        <w:rPr>
          <w:rFonts w:ascii="Times New Roman" w:hAnsi="Times New Roman"/>
        </w:rPr>
        <w:t xml:space="preserve"> </w:t>
      </w:r>
      <w:r w:rsidR="007C15FB" w:rsidRPr="00F04086">
        <w:rPr>
          <w:rFonts w:ascii="Times New Roman" w:hAnsi="Times New Roman"/>
        </w:rPr>
        <w:t>Российской Федерации</w:t>
      </w:r>
      <w:r w:rsidRPr="00F04086">
        <w:rPr>
          <w:rFonts w:ascii="Times New Roman" w:hAnsi="Times New Roman"/>
        </w:rPr>
        <w:t>,</w:t>
      </w:r>
      <w:r w:rsidR="003F4F7C" w:rsidRPr="00F04086">
        <w:rPr>
          <w:rFonts w:ascii="Times New Roman" w:hAnsi="Times New Roman"/>
        </w:rPr>
        <w:t xml:space="preserve"> </w:t>
      </w:r>
      <w:r w:rsidRPr="00F04086">
        <w:rPr>
          <w:rFonts w:ascii="Times New Roman" w:hAnsi="Times New Roman"/>
        </w:rPr>
        <w:t>руководствуясь</w:t>
      </w:r>
      <w:r w:rsidR="00C942C8" w:rsidRPr="00F04086">
        <w:rPr>
          <w:rFonts w:ascii="Times New Roman" w:hAnsi="Times New Roman"/>
        </w:rPr>
        <w:t xml:space="preserve"> статьями </w:t>
      </w:r>
      <w:r w:rsidR="00A36863" w:rsidRPr="00F04086">
        <w:rPr>
          <w:rFonts w:ascii="Times New Roman" w:hAnsi="Times New Roman"/>
        </w:rPr>
        <w:t>16</w:t>
      </w:r>
      <w:r w:rsidR="00C942C8" w:rsidRPr="00F04086">
        <w:rPr>
          <w:rFonts w:ascii="Times New Roman" w:hAnsi="Times New Roman"/>
        </w:rPr>
        <w:t>,</w:t>
      </w:r>
      <w:r w:rsidR="00A36863" w:rsidRPr="00F04086">
        <w:rPr>
          <w:rFonts w:ascii="Times New Roman" w:hAnsi="Times New Roman"/>
        </w:rPr>
        <w:t xml:space="preserve"> 19, 22,</w:t>
      </w:r>
      <w:r w:rsidR="00C942C8" w:rsidRPr="00F04086">
        <w:rPr>
          <w:rFonts w:ascii="Times New Roman" w:hAnsi="Times New Roman"/>
        </w:rPr>
        <w:t xml:space="preserve"> 42 Устава района</w:t>
      </w:r>
      <w:r w:rsidR="00E879F1" w:rsidRPr="00F04086">
        <w:rPr>
          <w:rFonts w:ascii="Times New Roman" w:hAnsi="Times New Roman"/>
        </w:rPr>
        <w:t xml:space="preserve"> </w:t>
      </w:r>
      <w:r w:rsidR="00711999" w:rsidRPr="00F04086">
        <w:rPr>
          <w:rFonts w:ascii="Times New Roman" w:hAnsi="Times New Roman"/>
        </w:rPr>
        <w:t>ПОСТАНОВЛЯЮ</w:t>
      </w:r>
      <w:r w:rsidR="00D0260A" w:rsidRPr="00F04086">
        <w:rPr>
          <w:rFonts w:ascii="Times New Roman" w:hAnsi="Times New Roman"/>
        </w:rPr>
        <w:t>:</w:t>
      </w:r>
    </w:p>
    <w:p w14:paraId="1FC438DA" w14:textId="77777777" w:rsidR="00F04086" w:rsidRPr="00F04086" w:rsidRDefault="00F04086" w:rsidP="00F04086">
      <w:pPr>
        <w:rPr>
          <w:rFonts w:ascii="Times New Roman" w:eastAsia="Times New Roman" w:hAnsi="Times New Roman"/>
          <w:color w:val="333333"/>
          <w:sz w:val="19"/>
          <w:szCs w:val="19"/>
          <w:lang w:eastAsia="ru-RU"/>
        </w:rPr>
      </w:pPr>
    </w:p>
    <w:p w14:paraId="45C5D458" w14:textId="77777777"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sz w:val="19"/>
          <w:szCs w:val="19"/>
          <w:lang w:eastAsia="ru-RU"/>
        </w:rPr>
        <w:tab/>
      </w:r>
      <w:r w:rsidRPr="00F04086">
        <w:rPr>
          <w:rFonts w:ascii="Times New Roman" w:eastAsia="Times New Roman" w:hAnsi="Times New Roman"/>
          <w:color w:val="333333"/>
          <w:lang w:eastAsia="ru-RU"/>
        </w:rPr>
        <w:t>1.</w:t>
      </w:r>
      <w:r w:rsidR="00D85289" w:rsidRPr="00F04086">
        <w:rPr>
          <w:rFonts w:ascii="Times New Roman" w:eastAsia="Times New Roman" w:hAnsi="Times New Roman"/>
          <w:color w:val="333333"/>
          <w:lang w:eastAsia="ru-RU"/>
        </w:rPr>
        <w:t>Одобрить прогноз</w:t>
      </w:r>
      <w:r w:rsidRPr="009F064B">
        <w:rPr>
          <w:rFonts w:ascii="Times New Roman" w:hAnsi="Times New Roman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Cs w:val="28"/>
        </w:rPr>
        <w:t xml:space="preserve">Козульского </w:t>
      </w:r>
      <w:r w:rsidR="00D85289">
        <w:rPr>
          <w:rFonts w:ascii="Times New Roman" w:hAnsi="Times New Roman"/>
          <w:szCs w:val="28"/>
        </w:rPr>
        <w:t>района на</w:t>
      </w:r>
      <w:r w:rsidRPr="00BE1A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среднесрочный период </w:t>
      </w:r>
      <w:r w:rsidRPr="00BE1A4C">
        <w:rPr>
          <w:rFonts w:ascii="Times New Roman" w:hAnsi="Times New Roman"/>
          <w:szCs w:val="28"/>
        </w:rPr>
        <w:t>20</w:t>
      </w:r>
      <w:r w:rsidR="000A1BC5">
        <w:rPr>
          <w:rFonts w:ascii="Times New Roman" w:hAnsi="Times New Roman"/>
          <w:szCs w:val="28"/>
        </w:rPr>
        <w:t>2</w:t>
      </w:r>
      <w:r w:rsidR="00E17583">
        <w:rPr>
          <w:rFonts w:ascii="Times New Roman" w:hAnsi="Times New Roman"/>
          <w:szCs w:val="28"/>
        </w:rPr>
        <w:t>5</w:t>
      </w:r>
      <w:r w:rsidRPr="00BE1A4C">
        <w:rPr>
          <w:rFonts w:ascii="Times New Roman" w:hAnsi="Times New Roman"/>
          <w:szCs w:val="28"/>
        </w:rPr>
        <w:t xml:space="preserve"> </w:t>
      </w:r>
      <w:r w:rsidR="00D85289">
        <w:rPr>
          <w:rFonts w:ascii="Times New Roman" w:hAnsi="Times New Roman"/>
          <w:szCs w:val="28"/>
        </w:rPr>
        <w:t>–</w:t>
      </w:r>
      <w:r w:rsidRPr="00BE1A4C">
        <w:rPr>
          <w:rFonts w:ascii="Times New Roman" w:hAnsi="Times New Roman"/>
          <w:szCs w:val="28"/>
        </w:rPr>
        <w:t xml:space="preserve"> 20</w:t>
      </w:r>
      <w:r w:rsidR="00FE4E46">
        <w:rPr>
          <w:rFonts w:ascii="Times New Roman" w:hAnsi="Times New Roman"/>
          <w:szCs w:val="28"/>
        </w:rPr>
        <w:t>2</w:t>
      </w:r>
      <w:r w:rsidR="00E17583">
        <w:rPr>
          <w:rFonts w:ascii="Times New Roman" w:hAnsi="Times New Roman"/>
          <w:szCs w:val="28"/>
        </w:rPr>
        <w:t>7</w:t>
      </w:r>
      <w:r w:rsidR="00D85289">
        <w:rPr>
          <w:rFonts w:ascii="Times New Roman" w:hAnsi="Times New Roman"/>
          <w:szCs w:val="28"/>
        </w:rPr>
        <w:t xml:space="preserve"> </w:t>
      </w:r>
      <w:r w:rsidRPr="00BE1A4C">
        <w:rPr>
          <w:rFonts w:ascii="Times New Roman" w:hAnsi="Times New Roman"/>
          <w:szCs w:val="28"/>
        </w:rPr>
        <w:t>год</w:t>
      </w:r>
      <w:r>
        <w:rPr>
          <w:rFonts w:ascii="Times New Roman" w:hAnsi="Times New Roman"/>
          <w:szCs w:val="28"/>
        </w:rPr>
        <w:t>ов</w:t>
      </w:r>
      <w:r w:rsidR="00325E34">
        <w:rPr>
          <w:rFonts w:ascii="Times New Roman" w:hAnsi="Times New Roman"/>
          <w:szCs w:val="28"/>
        </w:rPr>
        <w:t>, согласно приложению.</w:t>
      </w:r>
    </w:p>
    <w:p w14:paraId="517002F1" w14:textId="77777777"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lang w:eastAsia="ru-RU"/>
        </w:rPr>
        <w:tab/>
        <w:t>2</w:t>
      </w:r>
      <w:r w:rsidRPr="00F04086">
        <w:rPr>
          <w:rFonts w:ascii="Times New Roman" w:hAnsi="Times New Roman"/>
        </w:rPr>
        <w:t xml:space="preserve"> Контроль </w:t>
      </w:r>
      <w:r w:rsidR="00325E34">
        <w:rPr>
          <w:rFonts w:ascii="Times New Roman" w:hAnsi="Times New Roman"/>
        </w:rPr>
        <w:t xml:space="preserve">  за </w:t>
      </w:r>
      <w:r w:rsidRPr="00F04086">
        <w:rPr>
          <w:rFonts w:ascii="Times New Roman" w:hAnsi="Times New Roman"/>
        </w:rPr>
        <w:t>исполнени</w:t>
      </w:r>
      <w:r w:rsidR="00325E34">
        <w:rPr>
          <w:rFonts w:ascii="Times New Roman" w:hAnsi="Times New Roman"/>
        </w:rPr>
        <w:t>ем</w:t>
      </w:r>
      <w:r w:rsidRPr="00F04086">
        <w:rPr>
          <w:rFonts w:ascii="Times New Roman" w:hAnsi="Times New Roman"/>
        </w:rPr>
        <w:t xml:space="preserve"> настоящего постановления оставляю за собой</w:t>
      </w:r>
    </w:p>
    <w:p w14:paraId="512DC29F" w14:textId="77777777" w:rsidR="00F04086" w:rsidRPr="00F04086" w:rsidRDefault="00872AE6" w:rsidP="00F04086">
      <w:pPr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F04086" w:rsidRPr="00872AE6">
        <w:rPr>
          <w:rFonts w:ascii="Times New Roman" w:eastAsia="Times New Roman" w:hAnsi="Times New Roman"/>
          <w:lang w:eastAsia="ru-RU"/>
        </w:rPr>
        <w:t>3</w:t>
      </w:r>
      <w:r w:rsidR="00F04086" w:rsidRPr="00F04086">
        <w:rPr>
          <w:rFonts w:ascii="Times New Roman" w:eastAsia="Times New Roman" w:hAnsi="Times New Roman"/>
          <w:color w:val="333333"/>
          <w:lang w:eastAsia="ru-RU"/>
        </w:rPr>
        <w:t>.</w:t>
      </w:r>
      <w:r w:rsidR="00F04086" w:rsidRPr="00F04086">
        <w:rPr>
          <w:rFonts w:ascii="Times New Roman" w:hAnsi="Times New Roman"/>
        </w:rPr>
        <w:t xml:space="preserve">Постановление вступает в силу со дня подписания и подлежит </w:t>
      </w:r>
      <w:r w:rsidR="00325E34">
        <w:rPr>
          <w:rFonts w:ascii="Times New Roman" w:hAnsi="Times New Roman"/>
        </w:rPr>
        <w:t>размещению</w:t>
      </w:r>
      <w:r w:rsidR="00F04086" w:rsidRPr="00F04086">
        <w:rPr>
          <w:rFonts w:ascii="Times New Roman" w:hAnsi="Times New Roman"/>
        </w:rPr>
        <w:t xml:space="preserve"> на официальном сайте администрации района.</w:t>
      </w:r>
    </w:p>
    <w:p w14:paraId="63903D41" w14:textId="77777777" w:rsidR="0047309D" w:rsidRPr="00F04086" w:rsidRDefault="0047309D" w:rsidP="00F04086">
      <w:pPr>
        <w:rPr>
          <w:rFonts w:ascii="Times New Roman" w:hAnsi="Times New Roman"/>
        </w:rPr>
      </w:pPr>
    </w:p>
    <w:p w14:paraId="2F8ACB3E" w14:textId="77777777" w:rsidR="0047309D" w:rsidRDefault="0047309D" w:rsidP="002031E7">
      <w:pPr>
        <w:rPr>
          <w:rFonts w:ascii="Times New Roman" w:hAnsi="Times New Roman"/>
          <w:szCs w:val="28"/>
        </w:rPr>
      </w:pPr>
    </w:p>
    <w:p w14:paraId="7AA3E130" w14:textId="77777777"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7C02DC34" w14:textId="77777777" w:rsidR="00BF2A65" w:rsidRPr="003334DF" w:rsidRDefault="003334DF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И.В. Кривенков</w:t>
      </w:r>
    </w:p>
    <w:p w14:paraId="14C6BB24" w14:textId="77777777"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7061E7C" w14:textId="77777777"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30CC3CAF" w14:textId="77777777"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640E3E9" w14:textId="77777777"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2742F6C" w14:textId="77777777"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5E4C0A8A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63D34D7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1520D461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27805087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009E02DE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48E0BE7D" w14:textId="77777777"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70F891F5" w14:textId="77777777"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14:paraId="0B04536D" w14:textId="77777777" w:rsidR="00606066" w:rsidRDefault="0060606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14:paraId="400133F8" w14:textId="77777777" w:rsidR="00DD21B7" w:rsidRPr="00A555D1" w:rsidRDefault="00DD21B7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A555D1">
        <w:rPr>
          <w:rFonts w:ascii="Times New Roman" w:hAnsi="Times New Roman"/>
          <w:sz w:val="18"/>
          <w:szCs w:val="16"/>
        </w:rPr>
        <w:t>Попова Ольга Анатольевна</w:t>
      </w:r>
    </w:p>
    <w:p w14:paraId="093393DA" w14:textId="77777777" w:rsidR="00D0260A" w:rsidRPr="00BF2A65" w:rsidRDefault="00DD21B7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555D1">
        <w:rPr>
          <w:rFonts w:ascii="Times New Roman" w:hAnsi="Times New Roman"/>
          <w:sz w:val="18"/>
          <w:szCs w:val="16"/>
        </w:rPr>
        <w:t>8(39154)</w:t>
      </w:r>
      <w:r w:rsidR="00EF2901">
        <w:rPr>
          <w:rFonts w:ascii="Times New Roman" w:hAnsi="Times New Roman"/>
          <w:sz w:val="18"/>
          <w:szCs w:val="16"/>
        </w:rPr>
        <w:t>4-15-07</w:t>
      </w:r>
    </w:p>
    <w:sectPr w:rsidR="00D0260A" w:rsidRPr="00BF2A65" w:rsidSect="00014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3B5DD" w14:textId="77777777" w:rsidR="00E061B3" w:rsidRDefault="00E061B3" w:rsidP="00E46FDF">
      <w:r>
        <w:separator/>
      </w:r>
    </w:p>
  </w:endnote>
  <w:endnote w:type="continuationSeparator" w:id="0">
    <w:p w14:paraId="562FEC29" w14:textId="77777777" w:rsidR="00E061B3" w:rsidRDefault="00E061B3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A9FC" w14:textId="77777777" w:rsidR="007642EC" w:rsidRDefault="007642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0FBD" w14:textId="77777777" w:rsidR="007642EC" w:rsidRDefault="007642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61DB" w14:textId="77777777" w:rsidR="007642EC" w:rsidRDefault="007642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FF267" w14:textId="77777777" w:rsidR="00E061B3" w:rsidRDefault="00E061B3" w:rsidP="00E46FDF">
      <w:r>
        <w:separator/>
      </w:r>
    </w:p>
  </w:footnote>
  <w:footnote w:type="continuationSeparator" w:id="0">
    <w:p w14:paraId="01163223" w14:textId="77777777" w:rsidR="00E061B3" w:rsidRDefault="00E061B3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730AB" w14:textId="77777777" w:rsidR="007642EC" w:rsidRDefault="007642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9258" w14:textId="77777777" w:rsidR="002031E7" w:rsidRDefault="002031E7">
    <w:pPr>
      <w:pStyle w:val="a5"/>
      <w:jc w:val="center"/>
    </w:pPr>
  </w:p>
  <w:p w14:paraId="5C8CFD7A" w14:textId="77777777" w:rsidR="002031E7" w:rsidRDefault="002031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796F" w14:textId="77777777" w:rsidR="007642EC" w:rsidRDefault="00764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3753"/>
    <w:rsid w:val="00013D3A"/>
    <w:rsid w:val="00014193"/>
    <w:rsid w:val="00014198"/>
    <w:rsid w:val="00015FE5"/>
    <w:rsid w:val="00020FD5"/>
    <w:rsid w:val="0002322A"/>
    <w:rsid w:val="000259FF"/>
    <w:rsid w:val="00026069"/>
    <w:rsid w:val="00026621"/>
    <w:rsid w:val="000278AA"/>
    <w:rsid w:val="00030016"/>
    <w:rsid w:val="00032009"/>
    <w:rsid w:val="00033629"/>
    <w:rsid w:val="000336EB"/>
    <w:rsid w:val="00033A59"/>
    <w:rsid w:val="00034192"/>
    <w:rsid w:val="00036C60"/>
    <w:rsid w:val="00037C82"/>
    <w:rsid w:val="000401F5"/>
    <w:rsid w:val="000416FE"/>
    <w:rsid w:val="00041BA4"/>
    <w:rsid w:val="000424CC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12C5"/>
    <w:rsid w:val="00091CD0"/>
    <w:rsid w:val="00091E03"/>
    <w:rsid w:val="000931BD"/>
    <w:rsid w:val="00094E58"/>
    <w:rsid w:val="00096CEB"/>
    <w:rsid w:val="000A0BB0"/>
    <w:rsid w:val="000A0FBE"/>
    <w:rsid w:val="000A10B9"/>
    <w:rsid w:val="000A1934"/>
    <w:rsid w:val="000A1B1A"/>
    <w:rsid w:val="000A1BC5"/>
    <w:rsid w:val="000A1E26"/>
    <w:rsid w:val="000A2B78"/>
    <w:rsid w:val="000A6341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164E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D9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1A63"/>
    <w:rsid w:val="00132239"/>
    <w:rsid w:val="0013292B"/>
    <w:rsid w:val="00134535"/>
    <w:rsid w:val="001348C7"/>
    <w:rsid w:val="00134EEC"/>
    <w:rsid w:val="00135452"/>
    <w:rsid w:val="00135D12"/>
    <w:rsid w:val="00136A96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980"/>
    <w:rsid w:val="00155A66"/>
    <w:rsid w:val="00156BFC"/>
    <w:rsid w:val="001578E5"/>
    <w:rsid w:val="0016034D"/>
    <w:rsid w:val="00160E1D"/>
    <w:rsid w:val="00162256"/>
    <w:rsid w:val="00163C90"/>
    <w:rsid w:val="00166B50"/>
    <w:rsid w:val="00167992"/>
    <w:rsid w:val="001705B1"/>
    <w:rsid w:val="001713D4"/>
    <w:rsid w:val="001721A6"/>
    <w:rsid w:val="00172641"/>
    <w:rsid w:val="00172890"/>
    <w:rsid w:val="00173AE6"/>
    <w:rsid w:val="001746FE"/>
    <w:rsid w:val="00175CB7"/>
    <w:rsid w:val="00176742"/>
    <w:rsid w:val="00176F8F"/>
    <w:rsid w:val="00177581"/>
    <w:rsid w:val="0018095E"/>
    <w:rsid w:val="00181AA3"/>
    <w:rsid w:val="00182F6E"/>
    <w:rsid w:val="00183B35"/>
    <w:rsid w:val="00184D04"/>
    <w:rsid w:val="00192821"/>
    <w:rsid w:val="00193CFF"/>
    <w:rsid w:val="001942BA"/>
    <w:rsid w:val="00195385"/>
    <w:rsid w:val="00195C2F"/>
    <w:rsid w:val="00197168"/>
    <w:rsid w:val="00197BFA"/>
    <w:rsid w:val="001A0292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3731"/>
    <w:rsid w:val="001B39AE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E7FE6"/>
    <w:rsid w:val="001F109A"/>
    <w:rsid w:val="001F2817"/>
    <w:rsid w:val="001F2FBB"/>
    <w:rsid w:val="001F462D"/>
    <w:rsid w:val="001F47DA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339A"/>
    <w:rsid w:val="002838F3"/>
    <w:rsid w:val="002840B5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3E2B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AE8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5E34"/>
    <w:rsid w:val="00327C94"/>
    <w:rsid w:val="003324AE"/>
    <w:rsid w:val="00332983"/>
    <w:rsid w:val="00332DE2"/>
    <w:rsid w:val="003334DF"/>
    <w:rsid w:val="00333CE5"/>
    <w:rsid w:val="00334F95"/>
    <w:rsid w:val="00335505"/>
    <w:rsid w:val="00335A47"/>
    <w:rsid w:val="003365B1"/>
    <w:rsid w:val="00337A00"/>
    <w:rsid w:val="00340389"/>
    <w:rsid w:val="0034254F"/>
    <w:rsid w:val="00342829"/>
    <w:rsid w:val="00342927"/>
    <w:rsid w:val="00342B60"/>
    <w:rsid w:val="00345C29"/>
    <w:rsid w:val="00345DC0"/>
    <w:rsid w:val="003462E3"/>
    <w:rsid w:val="003518D6"/>
    <w:rsid w:val="00351B3E"/>
    <w:rsid w:val="003520D4"/>
    <w:rsid w:val="00352E15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34B9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F10"/>
    <w:rsid w:val="003914FF"/>
    <w:rsid w:val="00391BE7"/>
    <w:rsid w:val="00391E0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C68"/>
    <w:rsid w:val="003A4F80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26B1"/>
    <w:rsid w:val="003E4592"/>
    <w:rsid w:val="003E5696"/>
    <w:rsid w:val="003E7839"/>
    <w:rsid w:val="003F0004"/>
    <w:rsid w:val="003F078B"/>
    <w:rsid w:val="003F1159"/>
    <w:rsid w:val="003F4F7C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171"/>
    <w:rsid w:val="0044637A"/>
    <w:rsid w:val="004464DA"/>
    <w:rsid w:val="00446ACC"/>
    <w:rsid w:val="00450568"/>
    <w:rsid w:val="004511D1"/>
    <w:rsid w:val="00451759"/>
    <w:rsid w:val="00452053"/>
    <w:rsid w:val="00452990"/>
    <w:rsid w:val="004536CF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515"/>
    <w:rsid w:val="00467D09"/>
    <w:rsid w:val="004700FA"/>
    <w:rsid w:val="00470590"/>
    <w:rsid w:val="004708D6"/>
    <w:rsid w:val="004717CC"/>
    <w:rsid w:val="00471CC9"/>
    <w:rsid w:val="0047309D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2B89"/>
    <w:rsid w:val="004A39DB"/>
    <w:rsid w:val="004A418D"/>
    <w:rsid w:val="004A41FF"/>
    <w:rsid w:val="004A6305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7C6"/>
    <w:rsid w:val="004E6AC7"/>
    <w:rsid w:val="004F0202"/>
    <w:rsid w:val="004F027D"/>
    <w:rsid w:val="004F1C93"/>
    <w:rsid w:val="004F2834"/>
    <w:rsid w:val="004F306D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084"/>
    <w:rsid w:val="0054051A"/>
    <w:rsid w:val="005417A1"/>
    <w:rsid w:val="0054278E"/>
    <w:rsid w:val="00542AFD"/>
    <w:rsid w:val="00542D54"/>
    <w:rsid w:val="0054334E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CB"/>
    <w:rsid w:val="0055648E"/>
    <w:rsid w:val="00557FB7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51FD"/>
    <w:rsid w:val="005956B7"/>
    <w:rsid w:val="00596993"/>
    <w:rsid w:val="00596F92"/>
    <w:rsid w:val="005A0C5C"/>
    <w:rsid w:val="005A27AA"/>
    <w:rsid w:val="005A364D"/>
    <w:rsid w:val="005A4AD0"/>
    <w:rsid w:val="005A55E8"/>
    <w:rsid w:val="005A6742"/>
    <w:rsid w:val="005A6F4D"/>
    <w:rsid w:val="005B008E"/>
    <w:rsid w:val="005B0508"/>
    <w:rsid w:val="005B072F"/>
    <w:rsid w:val="005B0761"/>
    <w:rsid w:val="005B0BA4"/>
    <w:rsid w:val="005B1223"/>
    <w:rsid w:val="005B1EDD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46C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6066"/>
    <w:rsid w:val="00607C6C"/>
    <w:rsid w:val="00610FA1"/>
    <w:rsid w:val="0061146A"/>
    <w:rsid w:val="006138BA"/>
    <w:rsid w:val="00616E46"/>
    <w:rsid w:val="00617A18"/>
    <w:rsid w:val="00617D63"/>
    <w:rsid w:val="00620B5B"/>
    <w:rsid w:val="00620F47"/>
    <w:rsid w:val="0062171F"/>
    <w:rsid w:val="00621828"/>
    <w:rsid w:val="006229DC"/>
    <w:rsid w:val="006236CC"/>
    <w:rsid w:val="006251A8"/>
    <w:rsid w:val="00626241"/>
    <w:rsid w:val="00630567"/>
    <w:rsid w:val="00630837"/>
    <w:rsid w:val="00630D75"/>
    <w:rsid w:val="00631232"/>
    <w:rsid w:val="00631AC3"/>
    <w:rsid w:val="00631E84"/>
    <w:rsid w:val="00631FE0"/>
    <w:rsid w:val="006326DB"/>
    <w:rsid w:val="00633EA3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5B9C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722B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B0ECF"/>
    <w:rsid w:val="006B186F"/>
    <w:rsid w:val="006B1D73"/>
    <w:rsid w:val="006B2657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4817"/>
    <w:rsid w:val="006E5A93"/>
    <w:rsid w:val="006E646C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540"/>
    <w:rsid w:val="00702858"/>
    <w:rsid w:val="00703DDF"/>
    <w:rsid w:val="007043DE"/>
    <w:rsid w:val="00705A66"/>
    <w:rsid w:val="00706F63"/>
    <w:rsid w:val="0070789F"/>
    <w:rsid w:val="00710C11"/>
    <w:rsid w:val="00711535"/>
    <w:rsid w:val="00711999"/>
    <w:rsid w:val="0071366B"/>
    <w:rsid w:val="00713F7D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F15"/>
    <w:rsid w:val="00747658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67293"/>
    <w:rsid w:val="00770284"/>
    <w:rsid w:val="00771383"/>
    <w:rsid w:val="00773769"/>
    <w:rsid w:val="007760D9"/>
    <w:rsid w:val="0077643B"/>
    <w:rsid w:val="00776CB0"/>
    <w:rsid w:val="00780665"/>
    <w:rsid w:val="00780DAC"/>
    <w:rsid w:val="007817DE"/>
    <w:rsid w:val="00783381"/>
    <w:rsid w:val="007836F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37F"/>
    <w:rsid w:val="007C15FB"/>
    <w:rsid w:val="007C1F50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F94"/>
    <w:rsid w:val="007F7750"/>
    <w:rsid w:val="0080041A"/>
    <w:rsid w:val="00801623"/>
    <w:rsid w:val="00802C69"/>
    <w:rsid w:val="008030A5"/>
    <w:rsid w:val="008072EE"/>
    <w:rsid w:val="00807C04"/>
    <w:rsid w:val="008104FD"/>
    <w:rsid w:val="0081104C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66E3"/>
    <w:rsid w:val="0083721F"/>
    <w:rsid w:val="00837B9B"/>
    <w:rsid w:val="00837D1F"/>
    <w:rsid w:val="00841243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2D66"/>
    <w:rsid w:val="0086319E"/>
    <w:rsid w:val="00863826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AE6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6DAE"/>
    <w:rsid w:val="008C719B"/>
    <w:rsid w:val="008C7AF1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190E"/>
    <w:rsid w:val="009025E6"/>
    <w:rsid w:val="00902972"/>
    <w:rsid w:val="00902CEA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59D0"/>
    <w:rsid w:val="00976552"/>
    <w:rsid w:val="0097796D"/>
    <w:rsid w:val="00980863"/>
    <w:rsid w:val="00981169"/>
    <w:rsid w:val="00981E98"/>
    <w:rsid w:val="00982539"/>
    <w:rsid w:val="0098282D"/>
    <w:rsid w:val="00984819"/>
    <w:rsid w:val="00984AE9"/>
    <w:rsid w:val="00984B99"/>
    <w:rsid w:val="00985094"/>
    <w:rsid w:val="0098656E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45FE"/>
    <w:rsid w:val="00995E5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6566"/>
    <w:rsid w:val="00A36721"/>
    <w:rsid w:val="00A36863"/>
    <w:rsid w:val="00A36896"/>
    <w:rsid w:val="00A37021"/>
    <w:rsid w:val="00A4050B"/>
    <w:rsid w:val="00A410D1"/>
    <w:rsid w:val="00A434B4"/>
    <w:rsid w:val="00A43A2F"/>
    <w:rsid w:val="00A45832"/>
    <w:rsid w:val="00A4696B"/>
    <w:rsid w:val="00A50B2C"/>
    <w:rsid w:val="00A5106F"/>
    <w:rsid w:val="00A51426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7AE"/>
    <w:rsid w:val="00A6577E"/>
    <w:rsid w:val="00A65F5E"/>
    <w:rsid w:val="00A665BB"/>
    <w:rsid w:val="00A66AB9"/>
    <w:rsid w:val="00A67023"/>
    <w:rsid w:val="00A67168"/>
    <w:rsid w:val="00A716B9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802"/>
    <w:rsid w:val="00A77B39"/>
    <w:rsid w:val="00A77DC8"/>
    <w:rsid w:val="00A80769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FC2"/>
    <w:rsid w:val="00AA1CD5"/>
    <w:rsid w:val="00AA2D6B"/>
    <w:rsid w:val="00AA3C81"/>
    <w:rsid w:val="00AA536D"/>
    <w:rsid w:val="00AA7C7A"/>
    <w:rsid w:val="00AB06AB"/>
    <w:rsid w:val="00AB1721"/>
    <w:rsid w:val="00AB2AE0"/>
    <w:rsid w:val="00AB4962"/>
    <w:rsid w:val="00AB5129"/>
    <w:rsid w:val="00AB5BB7"/>
    <w:rsid w:val="00AB5DA9"/>
    <w:rsid w:val="00AB5FB0"/>
    <w:rsid w:val="00AB6242"/>
    <w:rsid w:val="00AB6D16"/>
    <w:rsid w:val="00AB7E1B"/>
    <w:rsid w:val="00AB7F33"/>
    <w:rsid w:val="00AC0D6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C1"/>
    <w:rsid w:val="00AD6A68"/>
    <w:rsid w:val="00AD721A"/>
    <w:rsid w:val="00AE202B"/>
    <w:rsid w:val="00AE2341"/>
    <w:rsid w:val="00AE2EC0"/>
    <w:rsid w:val="00AE4F9A"/>
    <w:rsid w:val="00AE57E7"/>
    <w:rsid w:val="00AF1CC8"/>
    <w:rsid w:val="00AF328E"/>
    <w:rsid w:val="00AF3592"/>
    <w:rsid w:val="00AF3892"/>
    <w:rsid w:val="00AF3FA6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9FF"/>
    <w:rsid w:val="00B33C01"/>
    <w:rsid w:val="00B34040"/>
    <w:rsid w:val="00B376E9"/>
    <w:rsid w:val="00B400CC"/>
    <w:rsid w:val="00B42CB0"/>
    <w:rsid w:val="00B434F8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2A0F"/>
    <w:rsid w:val="00B82AA8"/>
    <w:rsid w:val="00B82EAE"/>
    <w:rsid w:val="00B82F16"/>
    <w:rsid w:val="00B83552"/>
    <w:rsid w:val="00B83D9E"/>
    <w:rsid w:val="00B846CA"/>
    <w:rsid w:val="00B84EBB"/>
    <w:rsid w:val="00B859ED"/>
    <w:rsid w:val="00B86457"/>
    <w:rsid w:val="00B87157"/>
    <w:rsid w:val="00B91189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2104"/>
    <w:rsid w:val="00C02666"/>
    <w:rsid w:val="00C02A5C"/>
    <w:rsid w:val="00C046A6"/>
    <w:rsid w:val="00C06298"/>
    <w:rsid w:val="00C07112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DB0"/>
    <w:rsid w:val="00C17F67"/>
    <w:rsid w:val="00C20DAA"/>
    <w:rsid w:val="00C21FFD"/>
    <w:rsid w:val="00C226AD"/>
    <w:rsid w:val="00C22750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97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1FF"/>
    <w:rsid w:val="00C75008"/>
    <w:rsid w:val="00C75E08"/>
    <w:rsid w:val="00C8141A"/>
    <w:rsid w:val="00C814B7"/>
    <w:rsid w:val="00C82A0C"/>
    <w:rsid w:val="00C832E4"/>
    <w:rsid w:val="00C8419A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5DF"/>
    <w:rsid w:val="00CD3B79"/>
    <w:rsid w:val="00CD3FA1"/>
    <w:rsid w:val="00CD47F6"/>
    <w:rsid w:val="00CD4D37"/>
    <w:rsid w:val="00CD7026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5CC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4076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CAF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13B5"/>
    <w:rsid w:val="00D61AD9"/>
    <w:rsid w:val="00D61B42"/>
    <w:rsid w:val="00D63A2A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28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923"/>
    <w:rsid w:val="00DA028A"/>
    <w:rsid w:val="00DA0D8F"/>
    <w:rsid w:val="00DA23A7"/>
    <w:rsid w:val="00DA2A55"/>
    <w:rsid w:val="00DA4608"/>
    <w:rsid w:val="00DA492E"/>
    <w:rsid w:val="00DA4F1B"/>
    <w:rsid w:val="00DA4F82"/>
    <w:rsid w:val="00DA6445"/>
    <w:rsid w:val="00DA7CF3"/>
    <w:rsid w:val="00DB10FA"/>
    <w:rsid w:val="00DB178B"/>
    <w:rsid w:val="00DB3504"/>
    <w:rsid w:val="00DB494C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690"/>
    <w:rsid w:val="00DD2FD7"/>
    <w:rsid w:val="00DD4AF3"/>
    <w:rsid w:val="00DD4B40"/>
    <w:rsid w:val="00DD4B7E"/>
    <w:rsid w:val="00DD5A29"/>
    <w:rsid w:val="00DD7234"/>
    <w:rsid w:val="00DE2BB5"/>
    <w:rsid w:val="00DE3338"/>
    <w:rsid w:val="00DE38B1"/>
    <w:rsid w:val="00DE6A62"/>
    <w:rsid w:val="00DE7561"/>
    <w:rsid w:val="00DE794F"/>
    <w:rsid w:val="00DF26B7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31D4"/>
    <w:rsid w:val="00E0395C"/>
    <w:rsid w:val="00E049A8"/>
    <w:rsid w:val="00E04C28"/>
    <w:rsid w:val="00E061B3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5F90"/>
    <w:rsid w:val="00E16794"/>
    <w:rsid w:val="00E16894"/>
    <w:rsid w:val="00E17583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79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27A"/>
    <w:rsid w:val="00EC0F34"/>
    <w:rsid w:val="00EC126A"/>
    <w:rsid w:val="00EC4A17"/>
    <w:rsid w:val="00EC5097"/>
    <w:rsid w:val="00EC5639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2901"/>
    <w:rsid w:val="00EF3BA8"/>
    <w:rsid w:val="00EF5B08"/>
    <w:rsid w:val="00EF78F0"/>
    <w:rsid w:val="00F03129"/>
    <w:rsid w:val="00F0379E"/>
    <w:rsid w:val="00F03F58"/>
    <w:rsid w:val="00F04086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5050"/>
    <w:rsid w:val="00F1533A"/>
    <w:rsid w:val="00F1661A"/>
    <w:rsid w:val="00F1769F"/>
    <w:rsid w:val="00F17AE0"/>
    <w:rsid w:val="00F17AF1"/>
    <w:rsid w:val="00F2465B"/>
    <w:rsid w:val="00F24911"/>
    <w:rsid w:val="00F25060"/>
    <w:rsid w:val="00F25294"/>
    <w:rsid w:val="00F26478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2A20"/>
    <w:rsid w:val="00F645F9"/>
    <w:rsid w:val="00F6479B"/>
    <w:rsid w:val="00F67401"/>
    <w:rsid w:val="00F709A9"/>
    <w:rsid w:val="00F71F5A"/>
    <w:rsid w:val="00F72F46"/>
    <w:rsid w:val="00F75AE6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4E46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53732"/>
  <w15:docId w15:val="{A82315B5-5233-4D7B-8342-BE88661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"/>
    <w:basedOn w:val="a"/>
    <w:rsid w:val="00F0408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347E-D4BA-42E4-8F8C-080D2C37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Любовь А. Кононова</cp:lastModifiedBy>
  <cp:revision>2</cp:revision>
  <cp:lastPrinted>2023-11-02T01:56:00Z</cp:lastPrinted>
  <dcterms:created xsi:type="dcterms:W3CDTF">2024-11-18T04:32:00Z</dcterms:created>
  <dcterms:modified xsi:type="dcterms:W3CDTF">2024-11-18T04:32:00Z</dcterms:modified>
</cp:coreProperties>
</file>